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1C2BEF" w:rsidRPr="001C2BEF" w:rsidTr="00592E8B">
        <w:trPr>
          <w:trHeight w:val="1275"/>
        </w:trPr>
        <w:tc>
          <w:tcPr>
            <w:tcW w:w="9773" w:type="dxa"/>
            <w:gridSpan w:val="4"/>
          </w:tcPr>
          <w:p w:rsidR="001C2BEF" w:rsidRPr="001C2BEF" w:rsidRDefault="001C2BEF" w:rsidP="001C2BEF">
            <w:pPr>
              <w:suppressAutoHyphens w:val="0"/>
              <w:spacing w:after="0" w:line="240" w:lineRule="auto"/>
              <w:ind w:right="-1"/>
              <w:jc w:val="center"/>
              <w:rPr>
                <w:rFonts w:ascii="Times New Roman" w:eastAsia="Times New Roman" w:hAnsi="Times New Roman" w:cs="Times New Roman"/>
                <w:sz w:val="4"/>
                <w:szCs w:val="20"/>
                <w:lang w:eastAsia="ru-RU"/>
              </w:rPr>
            </w:pPr>
            <w:r w:rsidRPr="001C2BEF">
              <w:rPr>
                <w:rFonts w:ascii="Times New Roman" w:eastAsia="Times New Roman" w:hAnsi="Times New Roman" w:cs="Times New Roman"/>
                <w:noProof/>
                <w:sz w:val="4"/>
                <w:szCs w:val="20"/>
                <w:lang w:eastAsia="ru-RU"/>
              </w:rPr>
              <w:drawing>
                <wp:inline distT="0" distB="0" distL="0" distR="0">
                  <wp:extent cx="612140" cy="819150"/>
                  <wp:effectExtent l="0" t="0" r="0" b="0"/>
                  <wp:docPr id="3" name="Рисунок 3"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140" cy="819150"/>
                          </a:xfrm>
                          <a:prstGeom prst="rect">
                            <a:avLst/>
                          </a:prstGeom>
                          <a:noFill/>
                          <a:ln>
                            <a:noFill/>
                          </a:ln>
                        </pic:spPr>
                      </pic:pic>
                    </a:graphicData>
                  </a:graphic>
                </wp:inline>
              </w:drawing>
            </w:r>
          </w:p>
        </w:tc>
      </w:tr>
      <w:tr w:rsidR="001C2BEF" w:rsidRPr="001C2BEF" w:rsidTr="00592E8B">
        <w:trPr>
          <w:cantSplit/>
          <w:trHeight w:val="570"/>
        </w:trPr>
        <w:tc>
          <w:tcPr>
            <w:tcW w:w="9773" w:type="dxa"/>
            <w:gridSpan w:val="4"/>
          </w:tcPr>
          <w:p w:rsidR="001C2BEF" w:rsidRPr="001C2BEF" w:rsidRDefault="001C2BEF" w:rsidP="001C2BEF">
            <w:pPr>
              <w:suppressAutoHyphens w:val="0"/>
              <w:spacing w:after="0" w:line="240" w:lineRule="auto"/>
              <w:ind w:right="-1"/>
              <w:jc w:val="center"/>
              <w:rPr>
                <w:rFonts w:ascii="Times New Roman" w:eastAsia="Times New Roman" w:hAnsi="Times New Roman" w:cs="Times New Roman"/>
                <w:sz w:val="28"/>
                <w:szCs w:val="20"/>
                <w:lang w:eastAsia="ru-RU"/>
              </w:rPr>
            </w:pPr>
            <w:r w:rsidRPr="001C2BEF">
              <w:rPr>
                <w:rFonts w:ascii="Times New Roman" w:eastAsia="Times New Roman" w:hAnsi="Times New Roman" w:cs="Times New Roman"/>
                <w:sz w:val="28"/>
                <w:szCs w:val="20"/>
                <w:lang w:eastAsia="ru-RU"/>
              </w:rPr>
              <w:t>Администрация Лукояновского муниципального округа</w:t>
            </w:r>
          </w:p>
          <w:p w:rsidR="001C2BEF" w:rsidRPr="001C2BEF" w:rsidRDefault="001C2BEF" w:rsidP="001C2BEF">
            <w:pPr>
              <w:keepNext/>
              <w:suppressAutoHyphens w:val="0"/>
              <w:spacing w:after="0" w:line="240" w:lineRule="auto"/>
              <w:ind w:right="-1"/>
              <w:jc w:val="center"/>
              <w:outlineLvl w:val="1"/>
              <w:rPr>
                <w:rFonts w:ascii="Times New Roman" w:eastAsia="Times New Roman" w:hAnsi="Times New Roman" w:cs="Times New Roman"/>
                <w:sz w:val="28"/>
                <w:szCs w:val="20"/>
                <w:lang w:eastAsia="ru-RU"/>
              </w:rPr>
            </w:pPr>
            <w:r w:rsidRPr="001C2BEF">
              <w:rPr>
                <w:rFonts w:ascii="Times New Roman" w:eastAsia="Times New Roman" w:hAnsi="Times New Roman" w:cs="Times New Roman"/>
                <w:sz w:val="28"/>
                <w:szCs w:val="20"/>
                <w:lang w:eastAsia="ru-RU"/>
              </w:rPr>
              <w:t>Нижегородской области</w:t>
            </w:r>
          </w:p>
        </w:tc>
      </w:tr>
      <w:tr w:rsidR="001C2BEF" w:rsidRPr="001C2BEF" w:rsidTr="00592E8B">
        <w:trPr>
          <w:cantSplit/>
          <w:trHeight w:val="125"/>
        </w:trPr>
        <w:tc>
          <w:tcPr>
            <w:tcW w:w="9773" w:type="dxa"/>
            <w:gridSpan w:val="4"/>
          </w:tcPr>
          <w:p w:rsidR="001C2BEF" w:rsidRPr="001C2BEF" w:rsidRDefault="001C2BEF" w:rsidP="001C2BEF">
            <w:pPr>
              <w:suppressAutoHyphens w:val="0"/>
              <w:spacing w:after="0" w:line="240" w:lineRule="auto"/>
              <w:jc w:val="center"/>
              <w:rPr>
                <w:rFonts w:ascii="Times New Roman" w:eastAsia="Times New Roman" w:hAnsi="Times New Roman" w:cs="Times New Roman"/>
                <w:sz w:val="28"/>
                <w:szCs w:val="28"/>
                <w:lang w:eastAsia="ru-RU"/>
              </w:rPr>
            </w:pPr>
            <w:r w:rsidRPr="001C2BEF">
              <w:rPr>
                <w:rFonts w:ascii="Times New Roman" w:eastAsia="Times New Roman" w:hAnsi="Times New Roman" w:cs="Times New Roman"/>
                <w:caps/>
                <w:sz w:val="36"/>
                <w:szCs w:val="36"/>
                <w:lang w:eastAsia="ru-RU"/>
              </w:rPr>
              <w:t>постановлениЕ</w:t>
            </w:r>
          </w:p>
          <w:p w:rsidR="001C2BEF" w:rsidRPr="001C2BEF" w:rsidRDefault="001C2BEF" w:rsidP="001C2BEF">
            <w:pPr>
              <w:suppressAutoHyphens w:val="0"/>
              <w:spacing w:after="0" w:line="240" w:lineRule="auto"/>
              <w:jc w:val="center"/>
              <w:rPr>
                <w:rFonts w:ascii="Times New Roman" w:eastAsia="Times New Roman" w:hAnsi="Times New Roman" w:cs="Times New Roman"/>
                <w:sz w:val="28"/>
                <w:szCs w:val="28"/>
                <w:lang w:val="en-US" w:eastAsia="ru-RU"/>
              </w:rPr>
            </w:pPr>
          </w:p>
          <w:p w:rsidR="001C2BEF" w:rsidRPr="001C2BEF" w:rsidRDefault="001C2BEF" w:rsidP="001C2BEF">
            <w:pPr>
              <w:suppressAutoHyphens w:val="0"/>
              <w:spacing w:after="0" w:line="240" w:lineRule="auto"/>
              <w:jc w:val="center"/>
              <w:rPr>
                <w:rFonts w:ascii="Times New Roman" w:eastAsia="Times New Roman" w:hAnsi="Times New Roman" w:cs="Times New Roman"/>
                <w:sz w:val="28"/>
                <w:szCs w:val="28"/>
                <w:lang w:val="en-US" w:eastAsia="ru-RU"/>
              </w:rPr>
            </w:pPr>
          </w:p>
        </w:tc>
      </w:tr>
      <w:tr w:rsidR="001C2BEF" w:rsidRPr="001C2BEF" w:rsidTr="00592E8B">
        <w:tblPrEx>
          <w:tblCellMar>
            <w:left w:w="108" w:type="dxa"/>
            <w:right w:w="108" w:type="dxa"/>
          </w:tblCellMar>
        </w:tblPrEx>
        <w:trPr>
          <w:cantSplit/>
          <w:trHeight w:val="257"/>
        </w:trPr>
        <w:tc>
          <w:tcPr>
            <w:tcW w:w="1134" w:type="dxa"/>
            <w:tcBorders>
              <w:bottom w:val="single" w:sz="6" w:space="0" w:color="auto"/>
            </w:tcBorders>
            <w:vAlign w:val="bottom"/>
          </w:tcPr>
          <w:p w:rsidR="001C2BEF" w:rsidRPr="005D6A98" w:rsidRDefault="005D6A98" w:rsidP="001C2BEF">
            <w:pPr>
              <w:suppressAutoHyphens w:val="0"/>
              <w:spacing w:after="0" w:line="240" w:lineRule="auto"/>
              <w:ind w:right="-1"/>
              <w:jc w:val="right"/>
              <w:rPr>
                <w:rFonts w:ascii="Arial" w:eastAsia="Times New Roman" w:hAnsi="Arial" w:cs="Arial"/>
                <w:position w:val="-16"/>
                <w:sz w:val="26"/>
                <w:szCs w:val="26"/>
                <w:lang w:eastAsia="ru-RU"/>
              </w:rPr>
            </w:pPr>
            <w:r w:rsidRPr="005D6A98">
              <w:rPr>
                <w:rFonts w:ascii="Arial" w:eastAsia="Times New Roman" w:hAnsi="Arial" w:cs="Arial"/>
                <w:position w:val="-16"/>
                <w:sz w:val="26"/>
                <w:szCs w:val="26"/>
                <w:lang w:eastAsia="ru-RU"/>
              </w:rPr>
              <w:t>01.07.</w:t>
            </w:r>
          </w:p>
        </w:tc>
        <w:tc>
          <w:tcPr>
            <w:tcW w:w="1134" w:type="dxa"/>
            <w:tcBorders>
              <w:bottom w:val="single" w:sz="6" w:space="0" w:color="auto"/>
            </w:tcBorders>
            <w:vAlign w:val="bottom"/>
          </w:tcPr>
          <w:p w:rsidR="001C2BEF" w:rsidRPr="005D6A98" w:rsidRDefault="001C2BEF" w:rsidP="001C2BEF">
            <w:pPr>
              <w:suppressAutoHyphens w:val="0"/>
              <w:spacing w:after="0" w:line="240" w:lineRule="auto"/>
              <w:ind w:right="-1" w:hanging="108"/>
              <w:rPr>
                <w:rFonts w:ascii="Arial" w:eastAsia="Times New Roman" w:hAnsi="Arial" w:cs="Arial"/>
                <w:position w:val="-16"/>
                <w:sz w:val="26"/>
                <w:szCs w:val="26"/>
                <w:lang w:eastAsia="ru-RU"/>
              </w:rPr>
            </w:pPr>
            <w:r w:rsidRPr="005D6A98">
              <w:rPr>
                <w:rFonts w:ascii="Arial" w:eastAsia="Times New Roman" w:hAnsi="Arial" w:cs="Arial"/>
                <w:position w:val="-16"/>
                <w:sz w:val="26"/>
                <w:szCs w:val="26"/>
                <w:lang w:eastAsia="ru-RU"/>
              </w:rPr>
              <w:t>2024</w:t>
            </w:r>
          </w:p>
        </w:tc>
        <w:tc>
          <w:tcPr>
            <w:tcW w:w="5103" w:type="dxa"/>
            <w:vAlign w:val="bottom"/>
          </w:tcPr>
          <w:p w:rsidR="001C2BEF" w:rsidRPr="005D6A98" w:rsidRDefault="001C2BEF" w:rsidP="001C2BEF">
            <w:pPr>
              <w:suppressAutoHyphens w:val="0"/>
              <w:spacing w:after="0" w:line="240" w:lineRule="auto"/>
              <w:ind w:right="-1"/>
              <w:jc w:val="right"/>
              <w:rPr>
                <w:rFonts w:ascii="Times New Roman" w:eastAsia="Times New Roman" w:hAnsi="Times New Roman" w:cs="Times New Roman"/>
                <w:sz w:val="28"/>
                <w:szCs w:val="20"/>
                <w:lang w:eastAsia="ru-RU"/>
              </w:rPr>
            </w:pPr>
            <w:r w:rsidRPr="005D6A98">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rsidR="001C2BEF" w:rsidRPr="005D6A98" w:rsidRDefault="005D6A98" w:rsidP="001C2BEF">
            <w:pPr>
              <w:suppressAutoHyphens w:val="0"/>
              <w:spacing w:after="0" w:line="240" w:lineRule="auto"/>
              <w:ind w:right="-1" w:hanging="108"/>
              <w:jc w:val="center"/>
              <w:rPr>
                <w:rFonts w:ascii="Arial" w:eastAsia="Times New Roman" w:hAnsi="Arial" w:cs="Arial"/>
                <w:sz w:val="26"/>
                <w:szCs w:val="26"/>
                <w:lang w:eastAsia="ru-RU"/>
              </w:rPr>
            </w:pPr>
            <w:r w:rsidRPr="005D6A98">
              <w:rPr>
                <w:rFonts w:ascii="Arial" w:eastAsia="Times New Roman" w:hAnsi="Arial" w:cs="Arial"/>
                <w:sz w:val="26"/>
                <w:szCs w:val="26"/>
                <w:lang w:eastAsia="ru-RU"/>
              </w:rPr>
              <w:t>711-п</w:t>
            </w:r>
          </w:p>
        </w:tc>
      </w:tr>
      <w:tr w:rsidR="001C2BEF" w:rsidRPr="001C2BEF" w:rsidTr="00592E8B">
        <w:trPr>
          <w:trHeight w:val="688"/>
        </w:trPr>
        <w:tc>
          <w:tcPr>
            <w:tcW w:w="9773" w:type="dxa"/>
            <w:gridSpan w:val="4"/>
          </w:tcPr>
          <w:p w:rsidR="001C2BEF" w:rsidRPr="001C2BEF" w:rsidRDefault="001C2BEF" w:rsidP="001C2BEF">
            <w:pPr>
              <w:suppressAutoHyphens w:val="0"/>
              <w:spacing w:after="0" w:line="240" w:lineRule="auto"/>
              <w:ind w:right="-1"/>
              <w:jc w:val="center"/>
              <w:rPr>
                <w:rFonts w:ascii="Times New Roman" w:eastAsia="Times New Roman" w:hAnsi="Times New Roman" w:cs="Times New Roman"/>
                <w:b/>
                <w:sz w:val="28"/>
                <w:szCs w:val="28"/>
                <w:lang w:val="en-US" w:eastAsia="ru-RU"/>
              </w:rPr>
            </w:pPr>
          </w:p>
          <w:p w:rsidR="001C2BEF" w:rsidRPr="001C2BEF" w:rsidRDefault="001C2BEF" w:rsidP="001C2BEF">
            <w:pPr>
              <w:suppressAutoHyphens w:val="0"/>
              <w:spacing w:after="0" w:line="240" w:lineRule="auto"/>
              <w:ind w:right="-1"/>
              <w:jc w:val="center"/>
              <w:rPr>
                <w:rFonts w:ascii="Times New Roman" w:eastAsia="Times New Roman" w:hAnsi="Times New Roman" w:cs="Times New Roman"/>
                <w:b/>
                <w:sz w:val="28"/>
                <w:szCs w:val="28"/>
                <w:lang w:val="en-US" w:eastAsia="ru-RU"/>
              </w:rPr>
            </w:pPr>
          </w:p>
        </w:tc>
      </w:tr>
      <w:tr w:rsidR="001C2BEF" w:rsidRPr="001C2BEF" w:rsidTr="00592E8B">
        <w:trPr>
          <w:trHeight w:val="597"/>
        </w:trPr>
        <w:tc>
          <w:tcPr>
            <w:tcW w:w="9773" w:type="dxa"/>
            <w:gridSpan w:val="4"/>
          </w:tcPr>
          <w:tbl>
            <w:tblPr>
              <w:tblW w:w="9773" w:type="dxa"/>
              <w:tblLayout w:type="fixed"/>
              <w:tblCellMar>
                <w:left w:w="0" w:type="dxa"/>
                <w:right w:w="0" w:type="dxa"/>
              </w:tblCellMar>
              <w:tblLook w:val="0000" w:firstRow="0" w:lastRow="0" w:firstColumn="0" w:lastColumn="0" w:noHBand="0" w:noVBand="0"/>
            </w:tblPr>
            <w:tblGrid>
              <w:gridCol w:w="9773"/>
            </w:tblGrid>
            <w:tr w:rsidR="001C2BEF" w:rsidRPr="001C2BEF" w:rsidTr="00592E8B">
              <w:trPr>
                <w:trHeight w:val="688"/>
              </w:trPr>
              <w:tc>
                <w:tcPr>
                  <w:tcW w:w="9773" w:type="dxa"/>
                </w:tcPr>
                <w:p w:rsidR="001C2BEF" w:rsidRPr="001C2BEF" w:rsidRDefault="001C2BEF" w:rsidP="001C2BEF">
                  <w:pPr>
                    <w:suppressAutoHyphens w:val="0"/>
                    <w:spacing w:after="0" w:line="240" w:lineRule="auto"/>
                    <w:ind w:right="-1"/>
                    <w:jc w:val="center"/>
                    <w:rPr>
                      <w:rFonts w:ascii="Times New Roman" w:eastAsia="Times New Roman" w:hAnsi="Times New Roman" w:cs="Times New Roman"/>
                      <w:sz w:val="28"/>
                      <w:szCs w:val="28"/>
                      <w:lang w:eastAsia="ru-RU"/>
                    </w:rPr>
                  </w:pPr>
                </w:p>
                <w:p w:rsidR="001C2BEF" w:rsidRPr="001C2BEF" w:rsidRDefault="001C2BEF" w:rsidP="001C2BEF">
                  <w:pPr>
                    <w:suppressAutoHyphens w:val="0"/>
                    <w:spacing w:after="0" w:line="240" w:lineRule="auto"/>
                    <w:ind w:firstLine="720"/>
                    <w:jc w:val="center"/>
                    <w:rPr>
                      <w:rFonts w:ascii="Times New Roman" w:eastAsia="Times New Roman" w:hAnsi="Times New Roman" w:cs="Times New Roman"/>
                      <w:spacing w:val="-67"/>
                      <w:sz w:val="20"/>
                      <w:szCs w:val="20"/>
                      <w:lang w:eastAsia="ru-RU"/>
                    </w:rPr>
                  </w:pPr>
                  <w:r w:rsidRPr="001C2BEF">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w:t>
                  </w:r>
                  <w:r w:rsidRPr="001C2BEF">
                    <w:rPr>
                      <w:rFonts w:ascii="Times New Roman" w:eastAsia="Times New Roman" w:hAnsi="Times New Roman" w:cs="Times New Roman"/>
                      <w:b/>
                      <w:bCs/>
                      <w:sz w:val="28"/>
                      <w:szCs w:val="28"/>
                      <w:lang w:eastAsia="ru-RU"/>
                    </w:rPr>
                    <w:t>«Выда</w:t>
                  </w:r>
                  <w:bookmarkStart w:id="0" w:name="_GoBack"/>
                  <w:bookmarkEnd w:id="0"/>
                  <w:r w:rsidRPr="001C2BEF">
                    <w:rPr>
                      <w:rFonts w:ascii="Times New Roman" w:eastAsia="Times New Roman" w:hAnsi="Times New Roman" w:cs="Times New Roman"/>
                      <w:b/>
                      <w:bCs/>
                      <w:sz w:val="28"/>
                      <w:szCs w:val="28"/>
                      <w:lang w:eastAsia="ru-RU"/>
                    </w:rPr>
                    <w:t>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p>
                <w:p w:rsidR="001C2BEF" w:rsidRPr="001C2BEF" w:rsidRDefault="001C2BEF" w:rsidP="001C2BEF">
                  <w:pPr>
                    <w:widowControl w:val="0"/>
                    <w:suppressAutoHyphens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1C2BEF" w:rsidRPr="001C2BEF" w:rsidRDefault="001C2BEF" w:rsidP="001C2BEF">
                  <w:pPr>
                    <w:suppressAutoHyphens w:val="0"/>
                    <w:spacing w:after="0" w:line="240" w:lineRule="auto"/>
                    <w:ind w:right="-1"/>
                    <w:jc w:val="center"/>
                    <w:rPr>
                      <w:rFonts w:ascii="Times New Roman" w:eastAsia="Times New Roman" w:hAnsi="Times New Roman" w:cs="Times New Roman"/>
                      <w:b/>
                      <w:sz w:val="28"/>
                      <w:szCs w:val="28"/>
                      <w:lang w:eastAsia="ru-RU"/>
                    </w:rPr>
                  </w:pPr>
                </w:p>
                <w:p w:rsidR="001C2BEF" w:rsidRPr="001C2BEF" w:rsidRDefault="001C2BEF" w:rsidP="001C2BEF">
                  <w:pPr>
                    <w:suppressAutoHyphens w:val="0"/>
                    <w:spacing w:after="0" w:line="240" w:lineRule="auto"/>
                    <w:ind w:right="-1"/>
                    <w:jc w:val="center"/>
                    <w:rPr>
                      <w:rFonts w:ascii="Times New Roman" w:eastAsia="Times New Roman" w:hAnsi="Times New Roman" w:cs="Times New Roman"/>
                      <w:sz w:val="28"/>
                      <w:szCs w:val="28"/>
                      <w:lang w:eastAsia="ru-RU"/>
                    </w:rPr>
                  </w:pPr>
                </w:p>
              </w:tc>
            </w:tr>
            <w:tr w:rsidR="001C2BEF" w:rsidRPr="001C2BEF" w:rsidTr="00592E8B">
              <w:trPr>
                <w:trHeight w:val="597"/>
              </w:trPr>
              <w:tc>
                <w:tcPr>
                  <w:tcW w:w="9773" w:type="dxa"/>
                </w:tcPr>
                <w:p w:rsidR="001C2BEF" w:rsidRPr="001C2BEF" w:rsidRDefault="001C2BEF" w:rsidP="001C2BEF">
                  <w:pPr>
                    <w:widowControl w:val="0"/>
                    <w:suppressAutoHyphens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1C2BEF">
                    <w:rPr>
                      <w:rFonts w:ascii="Times New Roman" w:eastAsia="Times New Roman" w:hAnsi="Times New Roman" w:cs="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Нижегородской области от 11.07.2023 №623 «Об организации предоставления государственных и муниципальных услуг в Нижегородской области» администрация Лукояновского  муниципального округа Нижегородской области  </w:t>
                  </w:r>
                  <w:r w:rsidRPr="001C2BEF">
                    <w:rPr>
                      <w:rFonts w:ascii="Times New Roman" w:eastAsia="Times New Roman" w:hAnsi="Times New Roman" w:cs="Times New Roman"/>
                      <w:b/>
                      <w:spacing w:val="20"/>
                      <w:sz w:val="28"/>
                      <w:szCs w:val="28"/>
                      <w:lang w:eastAsia="ru-RU"/>
                    </w:rPr>
                    <w:t>постановляет</w:t>
                  </w:r>
                  <w:r w:rsidRPr="001C2BEF">
                    <w:rPr>
                      <w:rFonts w:ascii="Times New Roman" w:eastAsia="Times New Roman" w:hAnsi="Times New Roman" w:cs="Times New Roman"/>
                      <w:sz w:val="28"/>
                      <w:szCs w:val="28"/>
                      <w:lang w:eastAsia="ru-RU"/>
                    </w:rPr>
                    <w:t>:</w:t>
                  </w:r>
                </w:p>
                <w:p w:rsidR="001C2BEF" w:rsidRPr="001C2BEF" w:rsidRDefault="001C2BEF" w:rsidP="001C2BEF">
                  <w:pPr>
                    <w:suppressAutoHyphens w:val="0"/>
                    <w:spacing w:after="0" w:line="360" w:lineRule="auto"/>
                    <w:ind w:firstLine="720"/>
                    <w:jc w:val="both"/>
                    <w:rPr>
                      <w:rFonts w:ascii="Times New Roman" w:eastAsia="Times New Roman" w:hAnsi="Times New Roman" w:cs="Times New Roman"/>
                      <w:sz w:val="28"/>
                      <w:szCs w:val="28"/>
                      <w:lang w:eastAsia="ru-RU"/>
                    </w:rPr>
                  </w:pPr>
                  <w:r w:rsidRPr="001C2BEF">
                    <w:rPr>
                      <w:rFonts w:ascii="Times New Roman" w:eastAsia="Times New Roman" w:hAnsi="Times New Roman" w:cs="Times New Roman"/>
                      <w:sz w:val="28"/>
                      <w:szCs w:val="28"/>
                      <w:lang w:eastAsia="ru-RU"/>
                    </w:rPr>
                    <w:t>1. Утвердить прилагаемый Административный регламент предоставления муниципальной услуги «</w:t>
                  </w:r>
                  <w:r w:rsidRPr="001C2BEF">
                    <w:rPr>
                      <w:rFonts w:ascii="Times New Roman" w:eastAsia="Times New Roman" w:hAnsi="Times New Roman" w:cs="Times New Roman"/>
                      <w:bCs/>
                      <w:sz w:val="28"/>
                      <w:szCs w:val="28"/>
                      <w:lang w:eastAsia="ru-RU"/>
                    </w:rPr>
                    <w:t xml:space="preserve">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w:t>
                  </w:r>
                  <w:r w:rsidRPr="001C2BEF">
                    <w:rPr>
                      <w:rFonts w:ascii="Times New Roman" w:eastAsia="Times New Roman" w:hAnsi="Times New Roman" w:cs="Times New Roman"/>
                      <w:bCs/>
                      <w:sz w:val="28"/>
                      <w:szCs w:val="28"/>
                      <w:lang w:eastAsia="ru-RU"/>
                    </w:rPr>
                    <w:lastRenderedPageBreak/>
                    <w:t>без предоставления земельного участка и установления сервитута»</w:t>
                  </w:r>
                  <w:r w:rsidRPr="001C2BEF">
                    <w:rPr>
                      <w:rFonts w:ascii="Times New Roman" w:eastAsia="Times New Roman" w:hAnsi="Times New Roman" w:cs="Times New Roman"/>
                      <w:sz w:val="28"/>
                      <w:szCs w:val="28"/>
                      <w:lang w:eastAsia="ru-RU"/>
                    </w:rPr>
                    <w:t>» на территории Лукояновского муниципального округа Нижегородской области.</w:t>
                  </w:r>
                </w:p>
                <w:p w:rsidR="001C2BEF" w:rsidRPr="001C2BEF" w:rsidRDefault="001C2BEF" w:rsidP="001C2BEF">
                  <w:pPr>
                    <w:widowControl w:val="0"/>
                    <w:suppressAutoHyphens w:val="0"/>
                    <w:autoSpaceDE w:val="0"/>
                    <w:autoSpaceDN w:val="0"/>
                    <w:adjustRightInd w:val="0"/>
                    <w:spacing w:before="120" w:after="0" w:line="360" w:lineRule="auto"/>
                    <w:ind w:firstLine="539"/>
                    <w:jc w:val="both"/>
                    <w:rPr>
                      <w:rFonts w:ascii="Times New Roman" w:eastAsia="Times New Roman" w:hAnsi="Times New Roman" w:cs="Times New Roman"/>
                      <w:sz w:val="28"/>
                      <w:szCs w:val="28"/>
                      <w:lang w:eastAsia="ru-RU"/>
                    </w:rPr>
                  </w:pPr>
                  <w:r w:rsidRPr="001C2BEF">
                    <w:rPr>
                      <w:rFonts w:ascii="Times New Roman" w:eastAsia="Times New Roman" w:hAnsi="Times New Roman" w:cs="Times New Roman"/>
                      <w:sz w:val="28"/>
                      <w:szCs w:val="28"/>
                      <w:lang w:eastAsia="ru-RU"/>
                    </w:rPr>
                    <w:t xml:space="preserve"> 2. Разместить настоящее постановление на официальном сайте администрации Лукояновского муниципального округа Нижегородской области в сети Интернет и опубликовать в газете "</w:t>
                  </w:r>
                  <w:proofErr w:type="spellStart"/>
                  <w:r w:rsidRPr="001C2BEF">
                    <w:rPr>
                      <w:rFonts w:ascii="Times New Roman" w:eastAsia="Times New Roman" w:hAnsi="Times New Roman" w:cs="Times New Roman"/>
                      <w:sz w:val="28"/>
                      <w:szCs w:val="28"/>
                      <w:lang w:eastAsia="ru-RU"/>
                    </w:rPr>
                    <w:t>Лукояновская</w:t>
                  </w:r>
                  <w:proofErr w:type="spellEnd"/>
                  <w:r w:rsidRPr="001C2BEF">
                    <w:rPr>
                      <w:rFonts w:ascii="Times New Roman" w:eastAsia="Times New Roman" w:hAnsi="Times New Roman" w:cs="Times New Roman"/>
                      <w:sz w:val="28"/>
                      <w:szCs w:val="28"/>
                      <w:lang w:eastAsia="ru-RU"/>
                    </w:rPr>
                    <w:t xml:space="preserve"> правда".</w:t>
                  </w:r>
                </w:p>
                <w:p w:rsidR="001C2BEF" w:rsidRPr="001C2BEF" w:rsidRDefault="001C2BEF" w:rsidP="001C2BEF">
                  <w:pPr>
                    <w:widowControl w:val="0"/>
                    <w:suppressAutoHyphens w:val="0"/>
                    <w:autoSpaceDE w:val="0"/>
                    <w:autoSpaceDN w:val="0"/>
                    <w:adjustRightInd w:val="0"/>
                    <w:spacing w:before="120" w:after="0" w:line="360" w:lineRule="auto"/>
                    <w:ind w:firstLine="539"/>
                    <w:jc w:val="both"/>
                    <w:rPr>
                      <w:rFonts w:ascii="Times New Roman" w:eastAsia="Times New Roman" w:hAnsi="Times New Roman" w:cs="Times New Roman"/>
                      <w:sz w:val="28"/>
                      <w:szCs w:val="28"/>
                      <w:lang w:eastAsia="ru-RU"/>
                    </w:rPr>
                  </w:pPr>
                  <w:r w:rsidRPr="001C2BEF">
                    <w:rPr>
                      <w:rFonts w:ascii="Times New Roman" w:eastAsia="Times New Roman" w:hAnsi="Times New Roman" w:cs="Times New Roman"/>
                      <w:sz w:val="28"/>
                      <w:szCs w:val="28"/>
                      <w:lang w:eastAsia="ru-RU"/>
                    </w:rPr>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Е.В. Голощапова.</w:t>
                  </w:r>
                </w:p>
              </w:tc>
            </w:tr>
            <w:tr w:rsidR="001C2BEF" w:rsidRPr="001C2BEF" w:rsidTr="00592E8B">
              <w:trPr>
                <w:trHeight w:val="597"/>
              </w:trPr>
              <w:tc>
                <w:tcPr>
                  <w:tcW w:w="9773" w:type="dxa"/>
                </w:tcPr>
                <w:p w:rsidR="001C2BEF" w:rsidRPr="001C2BEF" w:rsidRDefault="001C2BEF" w:rsidP="001C2BEF">
                  <w:pPr>
                    <w:suppressAutoHyphens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tc>
            </w:tr>
          </w:tbl>
          <w:p w:rsidR="001C2BEF" w:rsidRPr="001C2BEF" w:rsidRDefault="001C2BEF" w:rsidP="001C2BEF">
            <w:pPr>
              <w:suppressAutoHyphens w:val="0"/>
              <w:spacing w:after="0" w:line="240" w:lineRule="auto"/>
              <w:ind w:right="-1"/>
              <w:jc w:val="both"/>
              <w:rPr>
                <w:rFonts w:ascii="Times New Roman" w:eastAsia="Times New Roman" w:hAnsi="Times New Roman" w:cs="Times New Roman"/>
                <w:color w:val="FF0000"/>
                <w:sz w:val="28"/>
                <w:szCs w:val="28"/>
                <w:lang w:eastAsia="ru-RU"/>
              </w:rPr>
            </w:pPr>
          </w:p>
          <w:tbl>
            <w:tblPr>
              <w:tblW w:w="0" w:type="auto"/>
              <w:tblLayout w:type="fixed"/>
              <w:tblLook w:val="01E0" w:firstRow="1" w:lastRow="1" w:firstColumn="1" w:lastColumn="1" w:noHBand="0" w:noVBand="0"/>
            </w:tblPr>
            <w:tblGrid>
              <w:gridCol w:w="4192"/>
              <w:gridCol w:w="2579"/>
              <w:gridCol w:w="3260"/>
            </w:tblGrid>
            <w:tr w:rsidR="001C2BEF" w:rsidRPr="001C2BEF" w:rsidTr="00592E8B">
              <w:tc>
                <w:tcPr>
                  <w:tcW w:w="4192" w:type="dxa"/>
                  <w:shd w:val="clear" w:color="auto" w:fill="auto"/>
                </w:tcPr>
                <w:p w:rsidR="001C2BEF" w:rsidRPr="001C2BEF" w:rsidRDefault="001C2BEF" w:rsidP="001C2BEF">
                  <w:pPr>
                    <w:suppressAutoHyphens w:val="0"/>
                    <w:spacing w:after="0" w:line="240" w:lineRule="auto"/>
                    <w:ind w:right="-1"/>
                    <w:jc w:val="both"/>
                    <w:rPr>
                      <w:rFonts w:ascii="Times New Roman" w:eastAsia="Times New Roman" w:hAnsi="Times New Roman" w:cs="Times New Roman"/>
                      <w:sz w:val="28"/>
                      <w:szCs w:val="28"/>
                      <w:lang w:eastAsia="ru-RU"/>
                    </w:rPr>
                  </w:pPr>
                  <w:r w:rsidRPr="001C2BEF">
                    <w:rPr>
                      <w:rFonts w:ascii="Times New Roman" w:eastAsia="Times New Roman" w:hAnsi="Times New Roman" w:cs="Times New Roman"/>
                      <w:sz w:val="28"/>
                      <w:szCs w:val="28"/>
                      <w:lang w:eastAsia="ru-RU"/>
                    </w:rPr>
                    <w:t>Глава местного самоуправления</w:t>
                  </w:r>
                </w:p>
              </w:tc>
              <w:tc>
                <w:tcPr>
                  <w:tcW w:w="2579" w:type="dxa"/>
                  <w:shd w:val="clear" w:color="auto" w:fill="auto"/>
                </w:tcPr>
                <w:p w:rsidR="001C2BEF" w:rsidRPr="001C2BEF" w:rsidRDefault="001C2BEF" w:rsidP="001C2BEF">
                  <w:pPr>
                    <w:suppressAutoHyphens w:val="0"/>
                    <w:spacing w:after="0" w:line="240" w:lineRule="auto"/>
                    <w:ind w:right="-1"/>
                    <w:jc w:val="both"/>
                    <w:rPr>
                      <w:rFonts w:ascii="Times New Roman" w:eastAsia="Times New Roman" w:hAnsi="Times New Roman" w:cs="Times New Roman"/>
                      <w:sz w:val="28"/>
                      <w:szCs w:val="28"/>
                      <w:lang w:eastAsia="ru-RU"/>
                    </w:rPr>
                  </w:pPr>
                  <w:r w:rsidRPr="001C2BEF">
                    <w:rPr>
                      <w:rFonts w:ascii="Times New Roman" w:eastAsia="Times New Roman" w:hAnsi="Times New Roman" w:cs="Times New Roman"/>
                      <w:sz w:val="28"/>
                      <w:szCs w:val="28"/>
                      <w:lang w:eastAsia="ru-RU"/>
                    </w:rPr>
                    <w:t xml:space="preserve">                                            </w:t>
                  </w:r>
                </w:p>
              </w:tc>
              <w:tc>
                <w:tcPr>
                  <w:tcW w:w="3260" w:type="dxa"/>
                  <w:shd w:val="clear" w:color="auto" w:fill="auto"/>
                </w:tcPr>
                <w:p w:rsidR="001C2BEF" w:rsidRPr="001C2BEF" w:rsidRDefault="001C2BEF" w:rsidP="001C2BEF">
                  <w:pPr>
                    <w:suppressAutoHyphens w:val="0"/>
                    <w:spacing w:after="0" w:line="240" w:lineRule="auto"/>
                    <w:ind w:right="-1"/>
                    <w:jc w:val="center"/>
                    <w:rPr>
                      <w:rFonts w:ascii="Times New Roman" w:eastAsia="Times New Roman" w:hAnsi="Times New Roman" w:cs="Times New Roman"/>
                      <w:sz w:val="28"/>
                      <w:szCs w:val="28"/>
                      <w:lang w:eastAsia="ru-RU"/>
                    </w:rPr>
                  </w:pPr>
                  <w:proofErr w:type="spellStart"/>
                  <w:r w:rsidRPr="001C2BEF">
                    <w:rPr>
                      <w:rFonts w:ascii="Times New Roman" w:eastAsia="Times New Roman" w:hAnsi="Times New Roman" w:cs="Times New Roman"/>
                      <w:sz w:val="28"/>
                      <w:szCs w:val="28"/>
                      <w:lang w:eastAsia="ru-RU"/>
                    </w:rPr>
                    <w:t>С.Н.Малышев</w:t>
                  </w:r>
                  <w:proofErr w:type="spellEnd"/>
                </w:p>
              </w:tc>
            </w:tr>
          </w:tbl>
          <w:p w:rsidR="001C2BEF" w:rsidRPr="001C2BEF" w:rsidRDefault="001C2BEF" w:rsidP="001C2BEF">
            <w:pPr>
              <w:shd w:val="clear" w:color="auto" w:fill="FFFFFF"/>
              <w:suppressAutoHyphens w:val="0"/>
              <w:spacing w:after="0" w:line="360" w:lineRule="auto"/>
              <w:ind w:firstLine="720"/>
              <w:jc w:val="both"/>
              <w:rPr>
                <w:rFonts w:ascii="Times New Roman" w:eastAsia="Times New Roman" w:hAnsi="Times New Roman" w:cs="Times New Roman"/>
                <w:sz w:val="28"/>
                <w:szCs w:val="28"/>
                <w:lang w:eastAsia="ru-RU"/>
              </w:rPr>
            </w:pPr>
            <w:r w:rsidRPr="001C2BEF">
              <w:rPr>
                <w:rFonts w:ascii="Times New Roman" w:eastAsia="Times New Roman" w:hAnsi="Times New Roman" w:cs="Times New Roman"/>
                <w:sz w:val="24"/>
                <w:szCs w:val="24"/>
                <w:lang w:eastAsia="ru-RU"/>
              </w:rPr>
              <w:br w:type="page"/>
            </w:r>
            <w:r w:rsidRPr="001C2BEF">
              <w:rPr>
                <w:rFonts w:ascii="Times New Roman" w:eastAsia="Times New Roman" w:hAnsi="Times New Roman" w:cs="Times New Roman"/>
                <w:sz w:val="28"/>
                <w:szCs w:val="28"/>
                <w:lang w:eastAsia="ru-RU"/>
              </w:rPr>
              <w:t>.</w:t>
            </w:r>
          </w:p>
        </w:tc>
      </w:tr>
    </w:tbl>
    <w:p w:rsidR="001C2BEF" w:rsidRDefault="001C2BEF">
      <w:r>
        <w:lastRenderedPageBreak/>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525685" w:rsidTr="00525685">
        <w:tc>
          <w:tcPr>
            <w:tcW w:w="4784" w:type="dxa"/>
          </w:tcPr>
          <w:p w:rsidR="00525685" w:rsidRDefault="00525685" w:rsidP="00525685">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525685" w:rsidRPr="00AB0EFE" w:rsidRDefault="00AB0EFE" w:rsidP="0002402E">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                </w:t>
            </w:r>
            <w:r w:rsidRPr="00AB0EFE">
              <w:rPr>
                <w:rFonts w:ascii="Times New Roman" w:hAnsi="Times New Roman" w:cs="Times New Roman"/>
                <w:bCs/>
                <w:sz w:val="24"/>
                <w:szCs w:val="24"/>
              </w:rPr>
              <w:t>ПРИЛОЖЕНИЕ</w:t>
            </w:r>
          </w:p>
          <w:p w:rsidR="00AB0EFE" w:rsidRPr="00AB0EFE" w:rsidRDefault="00AB0EFE" w:rsidP="0002402E">
            <w:pPr>
              <w:widowControl w:val="0"/>
              <w:autoSpaceDE w:val="0"/>
              <w:autoSpaceDN w:val="0"/>
              <w:adjustRightInd w:val="0"/>
              <w:spacing w:after="0" w:line="240" w:lineRule="auto"/>
              <w:jc w:val="center"/>
              <w:rPr>
                <w:rFonts w:ascii="Times New Roman" w:hAnsi="Times New Roman" w:cs="Times New Roman"/>
                <w:bCs/>
                <w:sz w:val="24"/>
                <w:szCs w:val="24"/>
              </w:rPr>
            </w:pPr>
            <w:r w:rsidRPr="00AB0EFE">
              <w:rPr>
                <w:rFonts w:ascii="Times New Roman" w:hAnsi="Times New Roman" w:cs="Times New Roman"/>
                <w:bCs/>
                <w:sz w:val="24"/>
                <w:szCs w:val="24"/>
              </w:rPr>
              <w:t xml:space="preserve"> </w:t>
            </w:r>
            <w:r w:rsidR="003229E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B0EFE">
              <w:rPr>
                <w:rFonts w:ascii="Times New Roman" w:hAnsi="Times New Roman" w:cs="Times New Roman"/>
                <w:bCs/>
                <w:sz w:val="24"/>
                <w:szCs w:val="24"/>
              </w:rPr>
              <w:t xml:space="preserve">к постановлению администрации </w:t>
            </w:r>
          </w:p>
          <w:p w:rsidR="00AB0EFE" w:rsidRPr="00AB0EFE" w:rsidRDefault="003229E3" w:rsidP="0002402E">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AB0EFE" w:rsidRPr="00AB0EFE">
              <w:rPr>
                <w:rFonts w:ascii="Times New Roman" w:hAnsi="Times New Roman" w:cs="Times New Roman"/>
                <w:bCs/>
                <w:sz w:val="24"/>
                <w:szCs w:val="24"/>
              </w:rPr>
              <w:t>Лукояновского муниципального</w:t>
            </w:r>
          </w:p>
          <w:p w:rsidR="00AB0EFE" w:rsidRPr="00AB0EFE" w:rsidRDefault="00AB0EFE" w:rsidP="00AB0EFE">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3229E3">
              <w:rPr>
                <w:rFonts w:ascii="Times New Roman" w:hAnsi="Times New Roman" w:cs="Times New Roman"/>
                <w:bCs/>
                <w:sz w:val="24"/>
                <w:szCs w:val="24"/>
              </w:rPr>
              <w:t xml:space="preserve">  </w:t>
            </w:r>
            <w:r w:rsidRPr="00AB0EFE">
              <w:rPr>
                <w:rFonts w:ascii="Times New Roman" w:hAnsi="Times New Roman" w:cs="Times New Roman"/>
                <w:bCs/>
                <w:sz w:val="24"/>
                <w:szCs w:val="24"/>
              </w:rPr>
              <w:t>округа Нижегородской области</w:t>
            </w:r>
          </w:p>
          <w:p w:rsidR="00AB0EFE" w:rsidRPr="00AB0EFE" w:rsidRDefault="00AB0EFE" w:rsidP="0002402E">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3229E3">
              <w:rPr>
                <w:rFonts w:ascii="Times New Roman" w:hAnsi="Times New Roman" w:cs="Times New Roman"/>
                <w:bCs/>
                <w:sz w:val="24"/>
                <w:szCs w:val="24"/>
              </w:rPr>
              <w:t xml:space="preserve">    </w:t>
            </w:r>
            <w:r>
              <w:rPr>
                <w:rFonts w:ascii="Times New Roman" w:hAnsi="Times New Roman" w:cs="Times New Roman"/>
                <w:bCs/>
                <w:sz w:val="24"/>
                <w:szCs w:val="24"/>
              </w:rPr>
              <w:t xml:space="preserve">от </w:t>
            </w:r>
            <w:proofErr w:type="gramStart"/>
            <w:r w:rsidR="005D6A98">
              <w:rPr>
                <w:rFonts w:ascii="Times New Roman" w:hAnsi="Times New Roman" w:cs="Times New Roman"/>
                <w:bCs/>
                <w:sz w:val="24"/>
                <w:szCs w:val="24"/>
              </w:rPr>
              <w:t>01.07.</w:t>
            </w:r>
            <w:r>
              <w:rPr>
                <w:rFonts w:ascii="Times New Roman" w:hAnsi="Times New Roman" w:cs="Times New Roman"/>
                <w:bCs/>
                <w:sz w:val="24"/>
                <w:szCs w:val="24"/>
              </w:rPr>
              <w:t>2</w:t>
            </w:r>
            <w:r w:rsidRPr="00AB0EFE">
              <w:rPr>
                <w:rFonts w:ascii="Times New Roman" w:hAnsi="Times New Roman" w:cs="Times New Roman"/>
                <w:bCs/>
                <w:sz w:val="24"/>
                <w:szCs w:val="24"/>
              </w:rPr>
              <w:t xml:space="preserve">024 </w:t>
            </w:r>
            <w:r w:rsidR="001C2BEF">
              <w:rPr>
                <w:rFonts w:ascii="Times New Roman" w:hAnsi="Times New Roman" w:cs="Times New Roman"/>
                <w:bCs/>
                <w:sz w:val="24"/>
                <w:szCs w:val="24"/>
              </w:rPr>
              <w:t xml:space="preserve"> </w:t>
            </w:r>
            <w:r w:rsidRPr="00AB0EFE">
              <w:rPr>
                <w:rFonts w:ascii="Times New Roman" w:hAnsi="Times New Roman" w:cs="Times New Roman"/>
                <w:bCs/>
                <w:sz w:val="24"/>
                <w:szCs w:val="24"/>
              </w:rPr>
              <w:t>№</w:t>
            </w:r>
            <w:proofErr w:type="gramEnd"/>
            <w:r w:rsidR="005D6A98">
              <w:rPr>
                <w:rFonts w:ascii="Times New Roman" w:hAnsi="Times New Roman" w:cs="Times New Roman"/>
                <w:bCs/>
                <w:sz w:val="24"/>
                <w:szCs w:val="24"/>
              </w:rPr>
              <w:t xml:space="preserve"> 711-п</w:t>
            </w:r>
          </w:p>
          <w:p w:rsidR="00AB0EFE" w:rsidRDefault="00AB0EFE" w:rsidP="0002402E">
            <w:pPr>
              <w:widowControl w:val="0"/>
              <w:autoSpaceDE w:val="0"/>
              <w:autoSpaceDN w:val="0"/>
              <w:adjustRightInd w:val="0"/>
              <w:spacing w:after="0" w:line="240" w:lineRule="auto"/>
              <w:jc w:val="center"/>
              <w:rPr>
                <w:rFonts w:ascii="Times New Roman" w:hAnsi="Times New Roman" w:cs="Times New Roman"/>
                <w:b/>
                <w:bCs/>
                <w:sz w:val="24"/>
                <w:szCs w:val="24"/>
              </w:rPr>
            </w:pPr>
          </w:p>
          <w:p w:rsidR="00AB0EFE" w:rsidRDefault="00AB0EFE" w:rsidP="0002402E">
            <w:pPr>
              <w:widowControl w:val="0"/>
              <w:autoSpaceDE w:val="0"/>
              <w:autoSpaceDN w:val="0"/>
              <w:adjustRightInd w:val="0"/>
              <w:spacing w:after="0" w:line="240" w:lineRule="auto"/>
              <w:jc w:val="center"/>
              <w:rPr>
                <w:rFonts w:ascii="Times New Roman" w:hAnsi="Times New Roman" w:cs="Times New Roman"/>
                <w:b/>
                <w:bCs/>
                <w:sz w:val="24"/>
                <w:szCs w:val="24"/>
              </w:rPr>
            </w:pPr>
          </w:p>
        </w:tc>
      </w:tr>
    </w:tbl>
    <w:p w:rsidR="00FA11EF" w:rsidRPr="005D6A98" w:rsidRDefault="0002402E" w:rsidP="00FA11EF">
      <w:pPr>
        <w:widowControl w:val="0"/>
        <w:autoSpaceDE w:val="0"/>
        <w:autoSpaceDN w:val="0"/>
        <w:adjustRightInd w:val="0"/>
        <w:spacing w:after="0" w:line="240" w:lineRule="auto"/>
        <w:jc w:val="center"/>
        <w:rPr>
          <w:rFonts w:ascii="Times New Roman" w:hAnsi="Times New Roman" w:cs="Times New Roman"/>
          <w:b/>
          <w:bCs/>
          <w:caps/>
          <w:sz w:val="24"/>
          <w:szCs w:val="24"/>
        </w:rPr>
      </w:pPr>
      <w:r w:rsidRPr="005D6A98">
        <w:rPr>
          <w:rFonts w:ascii="Times New Roman" w:hAnsi="Times New Roman" w:cs="Times New Roman"/>
          <w:b/>
          <w:bCs/>
          <w:caps/>
          <w:sz w:val="24"/>
          <w:szCs w:val="24"/>
        </w:rPr>
        <w:t>А</w:t>
      </w:r>
      <w:r w:rsidR="00FA11EF" w:rsidRPr="005D6A98">
        <w:rPr>
          <w:rFonts w:ascii="Times New Roman" w:hAnsi="Times New Roman" w:cs="Times New Roman"/>
          <w:b/>
          <w:bCs/>
          <w:caps/>
          <w:sz w:val="24"/>
          <w:szCs w:val="24"/>
        </w:rPr>
        <w:t xml:space="preserve">дминистративный регламент </w:t>
      </w:r>
    </w:p>
    <w:p w:rsidR="00FA11EF" w:rsidRPr="005D6A98" w:rsidRDefault="005D6A98" w:rsidP="00FA11EF">
      <w:pPr>
        <w:spacing w:after="0" w:line="240" w:lineRule="auto"/>
        <w:jc w:val="center"/>
        <w:rPr>
          <w:rFonts w:ascii="Times New Roman" w:hAnsi="Times New Roman"/>
          <w:caps/>
          <w:color w:val="000000" w:themeColor="text1"/>
          <w:sz w:val="24"/>
        </w:rPr>
      </w:pPr>
      <w:r w:rsidRPr="005D6A98">
        <w:rPr>
          <w:rFonts w:ascii="Times New Roman" w:hAnsi="Times New Roman" w:cs="Times New Roman"/>
          <w:b/>
          <w:bCs/>
          <w:caps/>
          <w:sz w:val="24"/>
          <w:szCs w:val="24"/>
        </w:rPr>
        <w:t>предоставления муниципальной услуги «Выдача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p>
    <w:p w:rsidR="00B51BD4" w:rsidRDefault="00B51BD4" w:rsidP="00FA11EF">
      <w:pPr>
        <w:spacing w:after="0" w:line="240" w:lineRule="auto"/>
        <w:jc w:val="center"/>
        <w:rPr>
          <w:rFonts w:ascii="Times New Roman" w:hAnsi="Times New Roman"/>
          <w:color w:val="000000" w:themeColor="text1"/>
          <w:sz w:val="24"/>
        </w:rPr>
      </w:pPr>
    </w:p>
    <w:p w:rsidR="00121FBE" w:rsidRDefault="00121FBE" w:rsidP="00FA11EF">
      <w:pPr>
        <w:spacing w:after="0" w:line="240" w:lineRule="auto"/>
        <w:jc w:val="center"/>
        <w:rPr>
          <w:rFonts w:ascii="Times New Roman" w:hAnsi="Times New Roman"/>
          <w:color w:val="000000" w:themeColor="text1"/>
          <w:sz w:val="24"/>
        </w:rPr>
      </w:pPr>
    </w:p>
    <w:p w:rsidR="00F85273" w:rsidRPr="004B6248" w:rsidRDefault="00FA11EF" w:rsidP="00FA11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 </w:t>
      </w:r>
      <w:r w:rsidR="00F86447">
        <w:rPr>
          <w:rFonts w:ascii="Times New Roman" w:hAnsi="Times New Roman" w:cs="Times New Roman"/>
          <w:color w:val="000000" w:themeColor="text1"/>
          <w:sz w:val="24"/>
          <w:szCs w:val="24"/>
        </w:rPr>
        <w:t>О</w:t>
      </w:r>
      <w:r w:rsidR="00F86447" w:rsidRPr="004B6248">
        <w:rPr>
          <w:rFonts w:ascii="Times New Roman" w:hAnsi="Times New Roman" w:cs="Times New Roman"/>
          <w:color w:val="000000" w:themeColor="text1"/>
          <w:sz w:val="24"/>
          <w:szCs w:val="24"/>
        </w:rPr>
        <w:t>БЩИЕ ПОЛОЖЕНИЯ</w:t>
      </w:r>
    </w:p>
    <w:p w:rsidR="00F85273" w:rsidRPr="004B6248" w:rsidRDefault="00F85273" w:rsidP="00FA11EF">
      <w:pPr>
        <w:autoSpaceDE w:val="0"/>
        <w:spacing w:after="0" w:line="240" w:lineRule="auto"/>
        <w:jc w:val="center"/>
        <w:rPr>
          <w:rFonts w:ascii="Times New Roman" w:hAnsi="Times New Roman" w:cs="Times New Roman"/>
          <w:color w:val="000000" w:themeColor="text1"/>
          <w:sz w:val="24"/>
          <w:szCs w:val="24"/>
        </w:rPr>
      </w:pPr>
    </w:p>
    <w:p w:rsidR="00F85273" w:rsidRPr="00982815" w:rsidRDefault="00F85273" w:rsidP="00802EA7">
      <w:pPr>
        <w:spacing w:after="0" w:line="240" w:lineRule="auto"/>
        <w:ind w:firstLine="567"/>
        <w:jc w:val="both"/>
        <w:rPr>
          <w:rFonts w:ascii="Times New Roman" w:hAnsi="Times New Roman"/>
          <w:sz w:val="24"/>
        </w:rPr>
      </w:pPr>
      <w:r w:rsidRPr="00AA0D94">
        <w:rPr>
          <w:rFonts w:ascii="Times New Roman" w:hAnsi="Times New Roman" w:cs="Times New Roman"/>
          <w:color w:val="000000" w:themeColor="text1"/>
          <w:sz w:val="24"/>
          <w:szCs w:val="24"/>
        </w:rPr>
        <w:t xml:space="preserve">1.1 </w:t>
      </w:r>
      <w:r w:rsidRPr="00B77E22">
        <w:rPr>
          <w:rFonts w:ascii="Times New Roman" w:hAnsi="Times New Roman" w:cs="Times New Roman"/>
          <w:color w:val="000000" w:themeColor="text1"/>
          <w:sz w:val="24"/>
          <w:szCs w:val="24"/>
        </w:rPr>
        <w:t xml:space="preserve">Административный регламент </w:t>
      </w:r>
      <w:r w:rsidR="005D6A98" w:rsidRPr="005D6A98">
        <w:rPr>
          <w:rFonts w:ascii="Times New Roman" w:hAnsi="Times New Roman" w:cs="Times New Roman"/>
          <w:color w:val="000000" w:themeColor="text1"/>
          <w:sz w:val="24"/>
          <w:szCs w:val="24"/>
        </w:rPr>
        <w:t>предоставления муниципальной услуги «Выдача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00E8086C" w:rsidRPr="00E8086C">
        <w:rPr>
          <w:rFonts w:ascii="Times New Roman" w:hAnsi="Times New Roman" w:cs="Times New Roman"/>
          <w:color w:val="000000" w:themeColor="text1"/>
          <w:sz w:val="24"/>
          <w:szCs w:val="24"/>
        </w:rPr>
        <w:t xml:space="preserve"> </w:t>
      </w:r>
      <w:r w:rsidRPr="00E8086C">
        <w:rPr>
          <w:rFonts w:ascii="Times New Roman" w:hAnsi="Times New Roman" w:cs="Times New Roman"/>
          <w:color w:val="000000" w:themeColor="text1"/>
          <w:sz w:val="24"/>
          <w:szCs w:val="24"/>
        </w:rPr>
        <w:t>(д</w:t>
      </w:r>
      <w:r w:rsidRPr="00B77E22">
        <w:rPr>
          <w:rFonts w:ascii="Times New Roman" w:hAnsi="Times New Roman" w:cs="Times New Roman"/>
          <w:color w:val="000000" w:themeColor="text1"/>
          <w:sz w:val="24"/>
          <w:szCs w:val="24"/>
        </w:rPr>
        <w:t xml:space="preserve">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B77E22">
        <w:rPr>
          <w:rFonts w:ascii="Times New Roman" w:hAnsi="Times New Roman" w:cs="Times New Roman"/>
          <w:iCs/>
          <w:color w:val="000000" w:themeColor="text1"/>
          <w:sz w:val="24"/>
          <w:szCs w:val="24"/>
        </w:rPr>
        <w:t xml:space="preserve">порядок взаимодействия между </w:t>
      </w:r>
      <w:r w:rsidR="00BF1095">
        <w:rPr>
          <w:rFonts w:ascii="Times New Roman" w:hAnsi="Times New Roman" w:cs="Times New Roman"/>
          <w:iCs/>
          <w:color w:val="000000" w:themeColor="text1"/>
          <w:sz w:val="24"/>
          <w:szCs w:val="24"/>
        </w:rPr>
        <w:t>а</w:t>
      </w:r>
      <w:r w:rsidR="002D407E" w:rsidRPr="00B77E22">
        <w:rPr>
          <w:rFonts w:ascii="Times New Roman" w:hAnsi="Times New Roman" w:cs="Times New Roman"/>
          <w:iCs/>
          <w:color w:val="000000" w:themeColor="text1"/>
          <w:sz w:val="24"/>
          <w:szCs w:val="24"/>
        </w:rPr>
        <w:t>дминистрацией</w:t>
      </w:r>
      <w:r w:rsidR="009A243D" w:rsidRPr="00B77E22">
        <w:rPr>
          <w:rFonts w:ascii="Times New Roman" w:hAnsi="Times New Roman" w:cs="Times New Roman"/>
          <w:iCs/>
          <w:color w:val="000000" w:themeColor="text1"/>
          <w:sz w:val="24"/>
          <w:szCs w:val="24"/>
        </w:rPr>
        <w:t xml:space="preserve"> </w:t>
      </w:r>
      <w:r w:rsidR="0002402E">
        <w:rPr>
          <w:rFonts w:ascii="Times New Roman" w:hAnsi="Times New Roman" w:cs="Times New Roman"/>
          <w:iCs/>
          <w:color w:val="000000" w:themeColor="text1"/>
          <w:sz w:val="24"/>
          <w:szCs w:val="24"/>
        </w:rPr>
        <w:t xml:space="preserve">Лукояновского муниципального округа Нижегородской области </w:t>
      </w:r>
      <w:r w:rsidR="002709EC" w:rsidRPr="008621B0">
        <w:rPr>
          <w:rFonts w:ascii="Times New Roman" w:hAnsi="Times New Roman" w:cs="Times New Roman"/>
          <w:iCs/>
          <w:sz w:val="24"/>
          <w:szCs w:val="24"/>
        </w:rPr>
        <w:t>(далее – Администрация)</w:t>
      </w:r>
      <w:r w:rsidR="002D407E" w:rsidRPr="00B77E22">
        <w:rPr>
          <w:rFonts w:ascii="Times New Roman" w:hAnsi="Times New Roman" w:cs="Times New Roman"/>
          <w:iCs/>
          <w:color w:val="000000" w:themeColor="text1"/>
          <w:sz w:val="24"/>
          <w:szCs w:val="24"/>
        </w:rPr>
        <w:t xml:space="preserve"> и физическими лицами, юридическими лицами и их уполномоченными представителями</w:t>
      </w:r>
      <w:r w:rsidRPr="00B77E22">
        <w:rPr>
          <w:rFonts w:ascii="Times New Roman" w:hAnsi="Times New Roman" w:cs="Times New Roman"/>
          <w:iCs/>
          <w:color w:val="000000" w:themeColor="text1"/>
          <w:sz w:val="24"/>
          <w:szCs w:val="24"/>
        </w:rPr>
        <w:t xml:space="preserve">, а также порядок обжалования действий (бездействия) </w:t>
      </w:r>
      <w:r w:rsidR="0030187B" w:rsidRPr="00B77E22">
        <w:rPr>
          <w:rFonts w:ascii="Times New Roman" w:hAnsi="Times New Roman" w:cs="Times New Roman"/>
          <w:iCs/>
          <w:color w:val="000000" w:themeColor="text1"/>
          <w:sz w:val="24"/>
          <w:szCs w:val="24"/>
        </w:rPr>
        <w:t xml:space="preserve">органа, предоставляющего муниципальную услугу,  муниципальных </w:t>
      </w:r>
      <w:r w:rsidR="0030187B" w:rsidRPr="00982815">
        <w:rPr>
          <w:rFonts w:ascii="Times New Roman" w:hAnsi="Times New Roman"/>
          <w:sz w:val="24"/>
        </w:rPr>
        <w:t xml:space="preserve">служащих </w:t>
      </w:r>
      <w:r w:rsidRPr="00982815">
        <w:rPr>
          <w:rFonts w:ascii="Times New Roman" w:hAnsi="Times New Roman"/>
          <w:sz w:val="24"/>
        </w:rPr>
        <w:t>при предоставлении муниципальной услуги.</w:t>
      </w:r>
    </w:p>
    <w:p w:rsidR="008D651E" w:rsidRDefault="00AB738A" w:rsidP="008D651E">
      <w:pPr>
        <w:pStyle w:val="ConsPlusNormal"/>
        <w:ind w:firstLine="540"/>
        <w:jc w:val="both"/>
        <w:rPr>
          <w:iCs/>
          <w:color w:val="000000" w:themeColor="text1"/>
          <w:sz w:val="24"/>
          <w:szCs w:val="24"/>
          <w:lang w:eastAsia="ar-SA"/>
        </w:rPr>
      </w:pPr>
      <w:r w:rsidRPr="00982815">
        <w:rPr>
          <w:sz w:val="24"/>
        </w:rPr>
        <w:t xml:space="preserve">1.2. </w:t>
      </w:r>
      <w:r w:rsidR="00FC65BD" w:rsidRPr="00982815">
        <w:rPr>
          <w:sz w:val="24"/>
        </w:rPr>
        <w:t>Муниципальная услуга по</w:t>
      </w:r>
      <w:r w:rsidR="00FA52F1">
        <w:rPr>
          <w:sz w:val="24"/>
        </w:rPr>
        <w:t xml:space="preserve"> в</w:t>
      </w:r>
      <w:r w:rsidR="00FA52F1" w:rsidRPr="00FA52F1">
        <w:rPr>
          <w:bCs/>
          <w:sz w:val="24"/>
          <w:szCs w:val="24"/>
        </w:rPr>
        <w:t>ыдач</w:t>
      </w:r>
      <w:r w:rsidR="00FA52F1">
        <w:rPr>
          <w:bCs/>
          <w:sz w:val="24"/>
          <w:szCs w:val="24"/>
        </w:rPr>
        <w:t>е</w:t>
      </w:r>
      <w:r w:rsidR="00FA52F1" w:rsidRPr="00FA52F1">
        <w:rPr>
          <w:bCs/>
          <w:sz w:val="24"/>
          <w:szCs w:val="24"/>
        </w:rPr>
        <w:t xml:space="preserve">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00A24C3C" w:rsidRPr="00FA52F1">
        <w:rPr>
          <w:sz w:val="24"/>
        </w:rPr>
        <w:t xml:space="preserve">, </w:t>
      </w:r>
      <w:r w:rsidR="008D651E" w:rsidRPr="00FA52F1">
        <w:rPr>
          <w:iCs/>
          <w:color w:val="000000" w:themeColor="text1"/>
          <w:sz w:val="24"/>
          <w:szCs w:val="24"/>
        </w:rPr>
        <w:t xml:space="preserve"> </w:t>
      </w:r>
      <w:r w:rsidR="008D651E" w:rsidRPr="00FA52F1">
        <w:rPr>
          <w:iCs/>
          <w:color w:val="000000" w:themeColor="text1"/>
          <w:sz w:val="24"/>
          <w:szCs w:val="24"/>
          <w:lang w:eastAsia="ar-SA"/>
        </w:rPr>
        <w:t>распространяется на земельные участки, находящиеся</w:t>
      </w:r>
      <w:r w:rsidR="008D651E" w:rsidRPr="00AA0D94">
        <w:rPr>
          <w:iCs/>
          <w:color w:val="000000" w:themeColor="text1"/>
          <w:sz w:val="24"/>
          <w:szCs w:val="24"/>
          <w:lang w:eastAsia="ar-SA"/>
        </w:rPr>
        <w:t xml:space="preserve"> в муниципальной собственности</w:t>
      </w:r>
      <w:r w:rsidR="008D651E">
        <w:rPr>
          <w:iCs/>
          <w:color w:val="000000" w:themeColor="text1"/>
          <w:sz w:val="24"/>
          <w:szCs w:val="24"/>
          <w:lang w:eastAsia="ar-SA"/>
        </w:rPr>
        <w:t xml:space="preserve"> </w:t>
      </w:r>
      <w:r w:rsidR="008D651E" w:rsidRPr="00AA0D94">
        <w:rPr>
          <w:iCs/>
          <w:color w:val="000000" w:themeColor="text1"/>
          <w:sz w:val="24"/>
          <w:szCs w:val="24"/>
          <w:lang w:eastAsia="ar-SA"/>
        </w:rPr>
        <w:t xml:space="preserve">расположенные на территории </w:t>
      </w:r>
      <w:r w:rsidR="0002402E">
        <w:rPr>
          <w:iCs/>
          <w:color w:val="000000" w:themeColor="text1"/>
          <w:sz w:val="24"/>
          <w:szCs w:val="24"/>
          <w:lang w:eastAsia="ar-SA"/>
        </w:rPr>
        <w:t>Лукояновского муниципального округа Нижегородской области</w:t>
      </w:r>
      <w:r w:rsidR="008D651E">
        <w:rPr>
          <w:i/>
          <w:sz w:val="24"/>
          <w:szCs w:val="24"/>
        </w:rPr>
        <w:t xml:space="preserve"> </w:t>
      </w:r>
      <w:r w:rsidR="008D651E" w:rsidRPr="00AA51F7">
        <w:rPr>
          <w:sz w:val="24"/>
          <w:szCs w:val="24"/>
        </w:rPr>
        <w:t>и</w:t>
      </w:r>
      <w:r w:rsidR="008D651E" w:rsidRPr="00AA51F7">
        <w:rPr>
          <w:color w:val="000000" w:themeColor="text1"/>
          <w:sz w:val="24"/>
        </w:rPr>
        <w:t xml:space="preserve"> земельные участки,</w:t>
      </w:r>
      <w:r w:rsidR="008D651E">
        <w:rPr>
          <w:i/>
          <w:color w:val="000000" w:themeColor="text1"/>
          <w:sz w:val="24"/>
        </w:rPr>
        <w:t xml:space="preserve"> </w:t>
      </w:r>
      <w:r w:rsidR="008D651E" w:rsidRPr="00AA0D94">
        <w:rPr>
          <w:iCs/>
          <w:color w:val="000000" w:themeColor="text1"/>
          <w:sz w:val="24"/>
          <w:szCs w:val="24"/>
          <w:lang w:eastAsia="ar-SA"/>
        </w:rPr>
        <w:t>государственная собственность на которые не разграничена (за исключением случаев, установленных законодательством Нижегородской области)</w:t>
      </w:r>
      <w:r w:rsidR="008D651E">
        <w:rPr>
          <w:iCs/>
          <w:color w:val="000000" w:themeColor="text1"/>
          <w:sz w:val="24"/>
          <w:szCs w:val="24"/>
          <w:lang w:eastAsia="ar-SA"/>
        </w:rPr>
        <w:t xml:space="preserve"> (далее - государственная и муниципальная собственность)</w:t>
      </w:r>
      <w:r w:rsidR="008D651E" w:rsidRPr="00AA0D94">
        <w:rPr>
          <w:iCs/>
          <w:color w:val="000000" w:themeColor="text1"/>
          <w:sz w:val="24"/>
          <w:szCs w:val="24"/>
          <w:lang w:eastAsia="ar-SA"/>
        </w:rPr>
        <w:t>.</w:t>
      </w:r>
    </w:p>
    <w:p w:rsidR="00081FB3" w:rsidRDefault="00E56D05" w:rsidP="00081FB3">
      <w:pPr>
        <w:pStyle w:val="ConsPlusNormal"/>
        <w:ind w:firstLine="539"/>
        <w:jc w:val="both"/>
        <w:rPr>
          <w:iCs/>
          <w:color w:val="000000" w:themeColor="text1"/>
          <w:sz w:val="24"/>
          <w:szCs w:val="24"/>
          <w:lang w:eastAsia="ar-SA"/>
        </w:rPr>
      </w:pPr>
      <w:r>
        <w:rPr>
          <w:bCs/>
          <w:sz w:val="24"/>
          <w:szCs w:val="24"/>
        </w:rPr>
        <w:t>Разрешение</w:t>
      </w:r>
      <w:r w:rsidRPr="00FA52F1">
        <w:rPr>
          <w:bCs/>
          <w:sz w:val="24"/>
          <w:szCs w:val="24"/>
        </w:rPr>
        <w:t xml:space="preserve"> на использование земель или земельного участка</w:t>
      </w:r>
      <w:r>
        <w:rPr>
          <w:bCs/>
          <w:sz w:val="24"/>
          <w:szCs w:val="24"/>
        </w:rPr>
        <w:t xml:space="preserve"> </w:t>
      </w:r>
      <w:r w:rsidRPr="00FA52F1">
        <w:rPr>
          <w:bCs/>
          <w:sz w:val="24"/>
          <w:szCs w:val="24"/>
        </w:rPr>
        <w:t>без предоставления земельного участка и установления сервитута</w:t>
      </w:r>
      <w:r w:rsidR="00B96225">
        <w:rPr>
          <w:bCs/>
          <w:sz w:val="24"/>
          <w:szCs w:val="24"/>
        </w:rPr>
        <w:t xml:space="preserve"> предоставляется</w:t>
      </w:r>
      <w:r w:rsidR="00081FB3" w:rsidRPr="00081FB3">
        <w:rPr>
          <w:iCs/>
          <w:color w:val="000000" w:themeColor="text1"/>
          <w:sz w:val="24"/>
          <w:szCs w:val="24"/>
          <w:lang w:eastAsia="ar-SA"/>
        </w:rPr>
        <w:t xml:space="preserve"> в следующих случаях:</w:t>
      </w:r>
    </w:p>
    <w:p w:rsidR="00F76E2B" w:rsidRPr="003A6E76" w:rsidRDefault="00F76E2B" w:rsidP="00081FB3">
      <w:pPr>
        <w:pStyle w:val="ConsPlusNormal"/>
        <w:ind w:firstLine="539"/>
        <w:jc w:val="both"/>
        <w:rPr>
          <w:iCs/>
          <w:color w:val="000000" w:themeColor="text1"/>
          <w:sz w:val="24"/>
          <w:szCs w:val="24"/>
          <w:lang w:eastAsia="ar-SA"/>
        </w:rPr>
      </w:pPr>
      <w:r w:rsidRPr="003A6E76">
        <w:rPr>
          <w:iCs/>
          <w:color w:val="000000" w:themeColor="text1"/>
          <w:sz w:val="24"/>
          <w:szCs w:val="24"/>
          <w:lang w:eastAsia="ar-SA"/>
        </w:rPr>
        <w:t>В случаях, предусмотренных статьей 39.</w:t>
      </w:r>
      <w:r w:rsidR="003A6E76" w:rsidRPr="003A6E76">
        <w:rPr>
          <w:iCs/>
          <w:color w:val="000000" w:themeColor="text1"/>
          <w:sz w:val="24"/>
          <w:szCs w:val="24"/>
          <w:lang w:eastAsia="ar-SA"/>
        </w:rPr>
        <w:t xml:space="preserve">33 </w:t>
      </w:r>
      <w:r w:rsidRPr="003A6E76">
        <w:rPr>
          <w:iCs/>
          <w:color w:val="000000" w:themeColor="text1"/>
          <w:sz w:val="24"/>
          <w:szCs w:val="24"/>
          <w:lang w:eastAsia="ar-SA"/>
        </w:rPr>
        <w:t>Земельного кодекса Российской Федерации:</w:t>
      </w:r>
    </w:p>
    <w:p w:rsidR="00B96225" w:rsidRPr="003A6E76" w:rsidRDefault="00B96225" w:rsidP="00B96225">
      <w:pPr>
        <w:pStyle w:val="ConsPlusNormal"/>
        <w:ind w:firstLine="540"/>
        <w:jc w:val="both"/>
        <w:rPr>
          <w:bCs/>
          <w:sz w:val="24"/>
          <w:szCs w:val="24"/>
        </w:rPr>
      </w:pPr>
      <w:r w:rsidRPr="003A6E76">
        <w:rPr>
          <w:bCs/>
          <w:sz w:val="24"/>
          <w:szCs w:val="24"/>
        </w:rPr>
        <w:t>1) проведение инженерных изысканий;</w:t>
      </w:r>
    </w:p>
    <w:p w:rsidR="00B96225" w:rsidRPr="003A6E76" w:rsidRDefault="00B96225" w:rsidP="00B96225">
      <w:pPr>
        <w:pStyle w:val="ConsPlusNormal"/>
        <w:ind w:firstLine="540"/>
        <w:jc w:val="both"/>
        <w:rPr>
          <w:bCs/>
          <w:sz w:val="24"/>
          <w:szCs w:val="24"/>
        </w:rPr>
      </w:pPr>
      <w:r w:rsidRPr="003A6E76">
        <w:rPr>
          <w:bCs/>
          <w:sz w:val="24"/>
          <w:szCs w:val="24"/>
        </w:rPr>
        <w:t>2) капитальный или текущий ремонт линейного объекта</w:t>
      </w:r>
      <w:r w:rsidR="00151A41" w:rsidRPr="003A6E76">
        <w:rPr>
          <w:bCs/>
          <w:sz w:val="24"/>
          <w:szCs w:val="24"/>
        </w:rPr>
        <w:t xml:space="preserve"> (на срок не более одного года)</w:t>
      </w:r>
      <w:r w:rsidRPr="003A6E76">
        <w:rPr>
          <w:bCs/>
          <w:sz w:val="24"/>
          <w:szCs w:val="24"/>
        </w:rPr>
        <w:t>;</w:t>
      </w:r>
    </w:p>
    <w:p w:rsidR="00B96225" w:rsidRPr="003A6E76" w:rsidRDefault="00B96225" w:rsidP="00B96225">
      <w:pPr>
        <w:pStyle w:val="ConsPlusNormal"/>
        <w:ind w:firstLine="540"/>
        <w:jc w:val="both"/>
        <w:rPr>
          <w:bCs/>
          <w:sz w:val="24"/>
          <w:szCs w:val="24"/>
        </w:rPr>
      </w:pPr>
      <w:r w:rsidRPr="003A6E76">
        <w:rPr>
          <w:bCs/>
          <w:sz w:val="24"/>
          <w:szCs w:val="24"/>
        </w:rPr>
        <w:t xml:space="preserve">3) строительство временных или </w:t>
      </w:r>
      <w:hyperlink r:id="rId11" w:history="1">
        <w:r w:rsidRPr="003A6E76">
          <w:rPr>
            <w:bCs/>
            <w:sz w:val="24"/>
            <w:szCs w:val="24"/>
          </w:rPr>
          <w:t>вспомогательных</w:t>
        </w:r>
      </w:hyperlink>
      <w:r w:rsidRPr="003A6E76">
        <w:rPr>
          <w:bCs/>
          <w:sz w:val="24"/>
          <w:szCs w:val="24"/>
        </w:rP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A6E76" w:rsidRPr="003A6E76" w:rsidRDefault="00804B54" w:rsidP="003A6E7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bCs/>
          <w:sz w:val="24"/>
          <w:szCs w:val="24"/>
        </w:rPr>
        <w:t>4</w:t>
      </w:r>
      <w:r w:rsidR="003A6E76" w:rsidRPr="003A6E76">
        <w:rPr>
          <w:rFonts w:ascii="Times New Roman" w:hAnsi="Times New Roman" w:cs="Times New Roman"/>
          <w:bCs/>
          <w:sz w:val="24"/>
          <w:szCs w:val="24"/>
        </w:rPr>
        <w:t xml:space="preserve">) </w:t>
      </w:r>
      <w:r w:rsidR="003A6E76" w:rsidRPr="003A6E76">
        <w:rPr>
          <w:rFonts w:ascii="Times New Roman" w:hAnsi="Times New Roman" w:cs="Times New Roman"/>
          <w:sz w:val="24"/>
          <w:szCs w:val="24"/>
          <w:lang w:eastAsia="ru-RU"/>
        </w:rPr>
        <w:t>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(с 1 сентября 2021г.).</w:t>
      </w:r>
    </w:p>
    <w:p w:rsidR="00835BF5" w:rsidRPr="0002402E" w:rsidRDefault="005D2344" w:rsidP="00AA51F7">
      <w:pPr>
        <w:widowControl w:val="0"/>
        <w:autoSpaceDE w:val="0"/>
        <w:autoSpaceDN w:val="0"/>
        <w:adjustRightInd w:val="0"/>
        <w:spacing w:after="0" w:line="240" w:lineRule="auto"/>
        <w:ind w:firstLine="567"/>
        <w:jc w:val="both"/>
        <w:rPr>
          <w:rFonts w:ascii="Times New Roman" w:hAnsi="Times New Roman"/>
          <w:color w:val="000000" w:themeColor="text1"/>
          <w:sz w:val="24"/>
        </w:rPr>
      </w:pPr>
      <w:bookmarkStart w:id="1" w:name="Par61"/>
      <w:bookmarkEnd w:id="1"/>
      <w:r w:rsidRPr="00CD3EA6">
        <w:rPr>
          <w:rFonts w:ascii="Times New Roman" w:hAnsi="Times New Roman"/>
          <w:b/>
          <w:color w:val="000000" w:themeColor="text1"/>
          <w:sz w:val="24"/>
        </w:rPr>
        <w:t>1.</w:t>
      </w:r>
      <w:r w:rsidR="00AA51F7" w:rsidRPr="00CD3EA6">
        <w:rPr>
          <w:rFonts w:ascii="Times New Roman" w:hAnsi="Times New Roman"/>
          <w:b/>
          <w:color w:val="000000" w:themeColor="text1"/>
          <w:sz w:val="24"/>
        </w:rPr>
        <w:t>3</w:t>
      </w:r>
      <w:r w:rsidRPr="00CD3EA6">
        <w:rPr>
          <w:rFonts w:ascii="Times New Roman" w:hAnsi="Times New Roman"/>
          <w:b/>
          <w:color w:val="000000" w:themeColor="text1"/>
          <w:sz w:val="24"/>
        </w:rPr>
        <w:t>.</w:t>
      </w:r>
      <w:r w:rsidR="00A9225A" w:rsidRPr="00CD3EA6">
        <w:rPr>
          <w:rFonts w:ascii="Times New Roman" w:hAnsi="Times New Roman"/>
          <w:b/>
          <w:color w:val="000000" w:themeColor="text1"/>
          <w:sz w:val="24"/>
        </w:rPr>
        <w:t xml:space="preserve"> Круг заявителей при предоставлении муниципальной услуги</w:t>
      </w:r>
      <w:r w:rsidR="00A9225A" w:rsidRPr="0002402E">
        <w:rPr>
          <w:rFonts w:ascii="Times New Roman" w:hAnsi="Times New Roman"/>
          <w:color w:val="000000" w:themeColor="text1"/>
          <w:sz w:val="24"/>
        </w:rPr>
        <w:t>.</w:t>
      </w:r>
      <w:r w:rsidR="007B68BE" w:rsidRPr="0002402E">
        <w:rPr>
          <w:rFonts w:ascii="Times New Roman" w:hAnsi="Times New Roman"/>
          <w:color w:val="000000" w:themeColor="text1"/>
          <w:sz w:val="24"/>
        </w:rPr>
        <w:t xml:space="preserve"> </w:t>
      </w:r>
    </w:p>
    <w:p w:rsidR="00081FB3" w:rsidRDefault="00AA51F7" w:rsidP="00081FB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A51F7">
        <w:rPr>
          <w:rFonts w:ascii="Times New Roman" w:hAnsi="Times New Roman" w:cs="Times New Roman"/>
          <w:iCs/>
          <w:color w:val="000000" w:themeColor="text1"/>
          <w:sz w:val="24"/>
          <w:szCs w:val="24"/>
        </w:rPr>
        <w:t xml:space="preserve">В </w:t>
      </w:r>
      <w:r w:rsidRPr="00F76E2B">
        <w:rPr>
          <w:rFonts w:ascii="Times New Roman" w:hAnsi="Times New Roman" w:cs="Times New Roman"/>
          <w:bCs/>
          <w:sz w:val="24"/>
          <w:szCs w:val="24"/>
          <w:lang w:eastAsia="ru-RU"/>
        </w:rPr>
        <w:t xml:space="preserve">качестве заявителей </w:t>
      </w:r>
      <w:r w:rsidR="00F76E2B">
        <w:rPr>
          <w:rFonts w:ascii="Times New Roman" w:hAnsi="Times New Roman" w:cs="Times New Roman"/>
          <w:bCs/>
          <w:sz w:val="24"/>
          <w:szCs w:val="24"/>
          <w:lang w:eastAsia="ru-RU"/>
        </w:rPr>
        <w:t>на</w:t>
      </w:r>
      <w:r w:rsidR="00F76E2B" w:rsidRPr="00F76E2B">
        <w:rPr>
          <w:rFonts w:ascii="Times New Roman" w:hAnsi="Times New Roman" w:cs="Times New Roman"/>
          <w:bCs/>
          <w:sz w:val="24"/>
          <w:szCs w:val="24"/>
          <w:lang w:eastAsia="ru-RU"/>
        </w:rPr>
        <w:t xml:space="preserve"> получени</w:t>
      </w:r>
      <w:r w:rsidR="00F76E2B">
        <w:rPr>
          <w:rFonts w:ascii="Times New Roman" w:hAnsi="Times New Roman" w:cs="Times New Roman"/>
          <w:bCs/>
          <w:sz w:val="24"/>
          <w:szCs w:val="24"/>
          <w:lang w:eastAsia="ru-RU"/>
        </w:rPr>
        <w:t>е</w:t>
      </w:r>
      <w:r w:rsidR="00F76E2B" w:rsidRPr="00F76E2B">
        <w:rPr>
          <w:rFonts w:ascii="Times New Roman" w:hAnsi="Times New Roman" w:cs="Times New Roman"/>
          <w:bCs/>
          <w:sz w:val="24"/>
          <w:szCs w:val="24"/>
          <w:lang w:eastAsia="ru-RU"/>
        </w:rPr>
        <w:t xml:space="preserve"> разрешени</w:t>
      </w:r>
      <w:r w:rsidR="00F76E2B">
        <w:rPr>
          <w:rFonts w:ascii="Times New Roman" w:hAnsi="Times New Roman" w:cs="Times New Roman"/>
          <w:bCs/>
          <w:sz w:val="24"/>
          <w:szCs w:val="24"/>
          <w:lang w:eastAsia="ru-RU"/>
        </w:rPr>
        <w:t>я</w:t>
      </w:r>
      <w:r w:rsidR="00F76E2B" w:rsidRPr="00F76E2B">
        <w:rPr>
          <w:rFonts w:ascii="Times New Roman" w:hAnsi="Times New Roman" w:cs="Times New Roman"/>
          <w:bCs/>
          <w:sz w:val="24"/>
          <w:szCs w:val="24"/>
          <w:lang w:eastAsia="ru-RU"/>
        </w:rPr>
        <w:t xml:space="preserve"> на использование земель или </w:t>
      </w:r>
      <w:r w:rsidR="00F76E2B" w:rsidRPr="00F76E2B">
        <w:rPr>
          <w:rFonts w:ascii="Times New Roman" w:hAnsi="Times New Roman" w:cs="Times New Roman"/>
          <w:bCs/>
          <w:sz w:val="24"/>
          <w:szCs w:val="24"/>
          <w:lang w:eastAsia="ru-RU"/>
        </w:rPr>
        <w:lastRenderedPageBreak/>
        <w:t xml:space="preserve">земельного участка без предоставления земельного участка и установления сервитута </w:t>
      </w:r>
      <w:r w:rsidRPr="00F76E2B">
        <w:rPr>
          <w:rFonts w:ascii="Times New Roman" w:hAnsi="Times New Roman" w:cs="Times New Roman"/>
          <w:bCs/>
          <w:sz w:val="24"/>
          <w:szCs w:val="24"/>
          <w:lang w:eastAsia="ru-RU"/>
        </w:rPr>
        <w:t xml:space="preserve">могут </w:t>
      </w:r>
      <w:proofErr w:type="gramStart"/>
      <w:r w:rsidRPr="00F76E2B">
        <w:rPr>
          <w:rFonts w:ascii="Times New Roman" w:hAnsi="Times New Roman" w:cs="Times New Roman"/>
          <w:bCs/>
          <w:sz w:val="24"/>
          <w:szCs w:val="24"/>
          <w:lang w:eastAsia="ru-RU"/>
        </w:rPr>
        <w:t>выступать</w:t>
      </w:r>
      <w:r w:rsidR="00081FB3" w:rsidRPr="00F76E2B" w:rsidDel="00081FB3">
        <w:rPr>
          <w:rFonts w:ascii="Times New Roman" w:hAnsi="Times New Roman" w:cs="Times New Roman"/>
          <w:bCs/>
          <w:sz w:val="24"/>
          <w:szCs w:val="24"/>
          <w:lang w:eastAsia="ru-RU"/>
        </w:rPr>
        <w:t xml:space="preserve"> </w:t>
      </w:r>
      <w:r w:rsidR="00081FB3" w:rsidRPr="00F76E2B">
        <w:rPr>
          <w:rFonts w:ascii="Times New Roman" w:hAnsi="Times New Roman" w:cs="Times New Roman"/>
          <w:bCs/>
          <w:sz w:val="24"/>
          <w:szCs w:val="24"/>
          <w:lang w:eastAsia="ru-RU"/>
        </w:rPr>
        <w:t xml:space="preserve"> юридические</w:t>
      </w:r>
      <w:proofErr w:type="gramEnd"/>
      <w:r w:rsidR="00081FB3" w:rsidRPr="00F76E2B">
        <w:rPr>
          <w:rFonts w:ascii="Times New Roman" w:hAnsi="Times New Roman" w:cs="Times New Roman"/>
          <w:bCs/>
          <w:sz w:val="24"/>
          <w:szCs w:val="24"/>
          <w:lang w:eastAsia="ru-RU"/>
        </w:rPr>
        <w:t xml:space="preserve"> лица любой организационно-правовой формы, индивидуальные</w:t>
      </w:r>
      <w:r w:rsidR="00081FB3" w:rsidRPr="00AA0D94">
        <w:rPr>
          <w:rFonts w:ascii="Times New Roman" w:hAnsi="Times New Roman" w:cs="Times New Roman"/>
          <w:sz w:val="24"/>
          <w:szCs w:val="24"/>
        </w:rPr>
        <w:t xml:space="preserve"> предприниматели, физические лица </w:t>
      </w:r>
      <w:r w:rsidR="00081FB3">
        <w:rPr>
          <w:rFonts w:ascii="Times New Roman" w:eastAsia="Times New Roman" w:hAnsi="Times New Roman" w:cs="Times New Roman"/>
          <w:sz w:val="24"/>
          <w:szCs w:val="24"/>
          <w:lang w:eastAsia="ru-RU"/>
        </w:rPr>
        <w:t>(далее – заявители).</w:t>
      </w:r>
    </w:p>
    <w:p w:rsidR="007A7C5F" w:rsidRDefault="004F5128"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A0D94">
        <w:rPr>
          <w:rFonts w:ascii="Times New Roman" w:eastAsia="Times New Roman" w:hAnsi="Times New Roman" w:cs="Times New Roman"/>
          <w:sz w:val="24"/>
          <w:szCs w:val="24"/>
          <w:lang w:eastAsia="ru-RU"/>
        </w:rPr>
        <w:t>1.</w:t>
      </w:r>
      <w:r w:rsidR="00AA51F7">
        <w:rPr>
          <w:rFonts w:ascii="Times New Roman" w:eastAsia="Times New Roman" w:hAnsi="Times New Roman" w:cs="Times New Roman"/>
          <w:sz w:val="24"/>
          <w:szCs w:val="24"/>
          <w:lang w:eastAsia="ru-RU"/>
        </w:rPr>
        <w:t>3</w:t>
      </w:r>
      <w:r w:rsidR="00F150EA">
        <w:rPr>
          <w:rFonts w:ascii="Times New Roman" w:eastAsia="Times New Roman" w:hAnsi="Times New Roman" w:cs="Times New Roman"/>
          <w:sz w:val="24"/>
          <w:szCs w:val="24"/>
          <w:lang w:eastAsia="ru-RU"/>
        </w:rPr>
        <w:t>.</w:t>
      </w:r>
      <w:r w:rsidRPr="00AA0D94">
        <w:rPr>
          <w:rFonts w:ascii="Times New Roman" w:eastAsia="Times New Roman" w:hAnsi="Times New Roman" w:cs="Times New Roman"/>
          <w:sz w:val="24"/>
          <w:szCs w:val="24"/>
          <w:lang w:eastAsia="ru-RU"/>
        </w:rPr>
        <w:t>2.</w:t>
      </w:r>
      <w:r w:rsidR="00BF10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Положения, предусмотренные </w:t>
      </w:r>
      <w:r w:rsidR="00687275">
        <w:rPr>
          <w:rFonts w:ascii="Times New Roman" w:eastAsia="Times New Roman" w:hAnsi="Times New Roman" w:cs="Times New Roman"/>
          <w:sz w:val="24"/>
          <w:szCs w:val="24"/>
          <w:lang w:eastAsia="ru-RU"/>
        </w:rPr>
        <w:t xml:space="preserve">настоящим </w:t>
      </w:r>
      <w:r w:rsidR="000504B6">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егламентом в отношении заявителя, распространяются на его уполномоченного представителя. </w:t>
      </w:r>
    </w:p>
    <w:p w:rsidR="004F5128" w:rsidRPr="00CD3EA6" w:rsidRDefault="004F5128" w:rsidP="0049191C">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CD3EA6">
        <w:rPr>
          <w:rFonts w:ascii="Times New Roman" w:eastAsia="Times New Roman" w:hAnsi="Times New Roman" w:cs="Times New Roman"/>
          <w:b/>
          <w:sz w:val="24"/>
          <w:szCs w:val="24"/>
          <w:lang w:eastAsia="ru-RU"/>
        </w:rPr>
        <w:t>1.</w:t>
      </w:r>
      <w:r w:rsidR="00AA51F7" w:rsidRPr="00CD3EA6">
        <w:rPr>
          <w:rFonts w:ascii="Times New Roman" w:eastAsia="Times New Roman" w:hAnsi="Times New Roman" w:cs="Times New Roman"/>
          <w:b/>
          <w:sz w:val="24"/>
          <w:szCs w:val="24"/>
          <w:lang w:eastAsia="ru-RU"/>
        </w:rPr>
        <w:t>4</w:t>
      </w:r>
      <w:r w:rsidRPr="00CD3EA6">
        <w:rPr>
          <w:rFonts w:ascii="Times New Roman" w:eastAsia="Times New Roman" w:hAnsi="Times New Roman" w:cs="Times New Roman"/>
          <w:b/>
          <w:sz w:val="24"/>
          <w:szCs w:val="24"/>
          <w:lang w:eastAsia="ru-RU"/>
        </w:rPr>
        <w:t>. Требования к порядку информи</w:t>
      </w:r>
      <w:r w:rsidR="000C7DEC" w:rsidRPr="00CD3EA6">
        <w:rPr>
          <w:rFonts w:ascii="Times New Roman" w:eastAsia="Times New Roman" w:hAnsi="Times New Roman" w:cs="Times New Roman"/>
          <w:b/>
          <w:sz w:val="24"/>
          <w:szCs w:val="24"/>
          <w:lang w:eastAsia="ru-RU"/>
        </w:rPr>
        <w:t>р</w:t>
      </w:r>
      <w:r w:rsidRPr="00CD3EA6">
        <w:rPr>
          <w:rFonts w:ascii="Times New Roman" w:eastAsia="Times New Roman" w:hAnsi="Times New Roman" w:cs="Times New Roman"/>
          <w:b/>
          <w:sz w:val="24"/>
          <w:szCs w:val="24"/>
          <w:lang w:eastAsia="ru-RU"/>
        </w:rPr>
        <w:t>ования о предоставлении муниципальной услуги.</w:t>
      </w:r>
    </w:p>
    <w:p w:rsidR="00EB11F5" w:rsidRDefault="004F5128"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0D94">
        <w:rPr>
          <w:rFonts w:ascii="Times New Roman" w:hAnsi="Times New Roman" w:cs="Times New Roman"/>
          <w:sz w:val="24"/>
          <w:szCs w:val="24"/>
          <w:lang w:eastAsia="ru-RU"/>
        </w:rPr>
        <w:t>1.</w:t>
      </w:r>
      <w:r w:rsidR="00AA51F7">
        <w:rPr>
          <w:rFonts w:ascii="Times New Roman" w:hAnsi="Times New Roman" w:cs="Times New Roman"/>
          <w:sz w:val="24"/>
          <w:szCs w:val="24"/>
          <w:lang w:eastAsia="ru-RU"/>
        </w:rPr>
        <w:t>4</w:t>
      </w:r>
      <w:r w:rsidRPr="00AA0D94">
        <w:rPr>
          <w:rFonts w:ascii="Times New Roman" w:hAnsi="Times New Roman" w:cs="Times New Roman"/>
          <w:sz w:val="24"/>
          <w:szCs w:val="24"/>
          <w:lang w:eastAsia="ru-RU"/>
        </w:rPr>
        <w:t>.1.</w:t>
      </w:r>
      <w:r w:rsidR="00EB11F5" w:rsidRPr="00EB11F5">
        <w:rPr>
          <w:rFonts w:ascii="Times New Roman" w:hAnsi="Times New Roman" w:cs="Times New Roman"/>
          <w:sz w:val="24"/>
          <w:szCs w:val="24"/>
          <w:lang w:eastAsia="ru-RU"/>
        </w:rPr>
        <w:t xml:space="preserve"> </w:t>
      </w:r>
      <w:r w:rsidR="00EB11F5">
        <w:rPr>
          <w:rFonts w:ascii="Times New Roman" w:hAnsi="Times New Roman" w:cs="Times New Roman"/>
          <w:sz w:val="24"/>
          <w:szCs w:val="24"/>
          <w:lang w:eastAsia="ru-RU"/>
        </w:rPr>
        <w:t>Для получения информации по вопросам предоставления  муниципальной</w:t>
      </w:r>
      <w:r w:rsidR="00EB11F5" w:rsidRPr="00AA0D94">
        <w:rPr>
          <w:rFonts w:ascii="Times New Roman" w:hAnsi="Times New Roman" w:cs="Times New Roman"/>
          <w:sz w:val="24"/>
          <w:szCs w:val="24"/>
          <w:lang w:eastAsia="ru-RU"/>
        </w:rPr>
        <w:t xml:space="preserve"> </w:t>
      </w:r>
      <w:r w:rsidR="00EB11F5">
        <w:rPr>
          <w:rFonts w:ascii="Times New Roman" w:hAnsi="Times New Roman" w:cs="Times New Roman"/>
          <w:sz w:val="24"/>
          <w:szCs w:val="24"/>
          <w:lang w:eastAsia="ru-RU"/>
        </w:rPr>
        <w:t xml:space="preserve">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w:t>
      </w:r>
      <w:r w:rsidR="00EB11F5" w:rsidRPr="00AA0D94">
        <w:rPr>
          <w:rFonts w:ascii="Times New Roman" w:hAnsi="Times New Roman" w:cs="Times New Roman"/>
          <w:sz w:val="24"/>
          <w:szCs w:val="24"/>
          <w:lang w:eastAsia="ru-RU"/>
        </w:rPr>
        <w:t xml:space="preserve">любым из указанных способов: </w:t>
      </w:r>
      <w:r w:rsidR="00EB11F5">
        <w:rPr>
          <w:rFonts w:ascii="Times New Roman" w:hAnsi="Times New Roman" w:cs="Times New Roman"/>
          <w:sz w:val="24"/>
          <w:szCs w:val="24"/>
          <w:lang w:eastAsia="ru-RU"/>
        </w:rPr>
        <w:t xml:space="preserve"> в устной форме – по телефону к специалисту Администрации;  в письменной форме – лично (через уполномоченного представителя) либо направлением почтовым отправлением; в электронной форме – по адресу электронной почты Администрации.</w:t>
      </w:r>
    </w:p>
    <w:p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личном обращении  заинтересованного лица </w:t>
      </w:r>
      <w:r w:rsidRPr="00BA410F">
        <w:rPr>
          <w:rFonts w:ascii="Times New Roman" w:hAnsi="Times New Roman" w:cs="Times New Roman"/>
          <w:sz w:val="24"/>
          <w:szCs w:val="24"/>
          <w:lang w:eastAsia="ru-RU"/>
        </w:rPr>
        <w:t xml:space="preserve">специалист </w:t>
      </w:r>
      <w:r w:rsidR="001619A2">
        <w:rPr>
          <w:rFonts w:ascii="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 далее ОУМИ и ЗР) </w:t>
      </w:r>
      <w:r w:rsidRPr="00B16C9D">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4210E4" w:rsidRDefault="004210E4"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B11F5" w:rsidRDefault="00EB11F5" w:rsidP="00EF7061">
      <w:pPr>
        <w:suppressAutoHyphens w:val="0"/>
        <w:autoSpaceDE w:val="0"/>
        <w:autoSpaceDN w:val="0"/>
        <w:adjustRightInd w:val="0"/>
        <w:spacing w:after="0" w:line="24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поступившее обращение направляется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ом</w:t>
      </w:r>
      <w:r w:rsidRPr="00BA410F">
        <w:rPr>
          <w:rFonts w:ascii="Times New Roman" w:hAnsi="Times New Roman" w:cs="Times New Roman"/>
          <w:sz w:val="24"/>
          <w:szCs w:val="24"/>
          <w:lang w:eastAsia="ru-RU"/>
        </w:rPr>
        <w:t xml:space="preserve"> </w:t>
      </w:r>
      <w:r w:rsidR="001619A2">
        <w:rPr>
          <w:rFonts w:ascii="Times New Roman" w:hAnsi="Times New Roman" w:cs="Times New Roman"/>
          <w:sz w:val="24"/>
          <w:szCs w:val="24"/>
          <w:lang w:eastAsia="ru-RU"/>
        </w:rPr>
        <w:t xml:space="preserve">  ОУМИ и ЗР</w:t>
      </w:r>
      <w:r w:rsidR="00EF706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ом</w:t>
      </w:r>
      <w:r w:rsidRPr="00BA410F">
        <w:rPr>
          <w:rFonts w:ascii="Times New Roman" w:hAnsi="Times New Roman" w:cs="Times New Roman"/>
          <w:sz w:val="24"/>
          <w:szCs w:val="24"/>
          <w:lang w:eastAsia="ru-RU"/>
        </w:rPr>
        <w:t xml:space="preserve"> </w:t>
      </w:r>
      <w:r w:rsidR="00EF7061">
        <w:rPr>
          <w:rFonts w:ascii="Times New Roman" w:hAnsi="Times New Roman" w:cs="Times New Roman"/>
          <w:sz w:val="24"/>
          <w:szCs w:val="24"/>
          <w:lang w:eastAsia="ru-RU"/>
        </w:rPr>
        <w:t xml:space="preserve">ОУМИ и ЗР </w:t>
      </w:r>
      <w:r>
        <w:rPr>
          <w:rFonts w:ascii="Times New Roman" w:hAnsi="Times New Roman" w:cs="Times New Roman"/>
          <w:sz w:val="24"/>
          <w:szCs w:val="24"/>
          <w:lang w:eastAsia="ru-RU"/>
        </w:rPr>
        <w:t xml:space="preserve">с учетом времени подготовки ответа заинтересованному лицу в  срок, не превышающий 15 календарных  дней со дня регистрации обращения. </w:t>
      </w:r>
    </w:p>
    <w:p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ответах на телефонные </w:t>
      </w:r>
      <w:proofErr w:type="gramStart"/>
      <w:r>
        <w:rPr>
          <w:rFonts w:ascii="Times New Roman" w:hAnsi="Times New Roman" w:cs="Times New Roman"/>
          <w:sz w:val="24"/>
          <w:szCs w:val="24"/>
          <w:lang w:eastAsia="ru-RU"/>
        </w:rPr>
        <w:t>звонки  заинтересованных</w:t>
      </w:r>
      <w:proofErr w:type="gramEnd"/>
      <w:r>
        <w:rPr>
          <w:rFonts w:ascii="Times New Roman" w:hAnsi="Times New Roman" w:cs="Times New Roman"/>
          <w:sz w:val="24"/>
          <w:szCs w:val="24"/>
          <w:lang w:eastAsia="ru-RU"/>
        </w:rPr>
        <w:t xml:space="preserve"> лиц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ы</w:t>
      </w:r>
      <w:r w:rsidRPr="00BA410F">
        <w:rPr>
          <w:rFonts w:ascii="Times New Roman" w:hAnsi="Times New Roman" w:cs="Times New Roman"/>
          <w:sz w:val="24"/>
          <w:szCs w:val="24"/>
          <w:lang w:eastAsia="ru-RU"/>
        </w:rPr>
        <w:t xml:space="preserve"> </w:t>
      </w:r>
      <w:r w:rsidR="00EF7061">
        <w:rPr>
          <w:rFonts w:ascii="Times New Roman" w:hAnsi="Times New Roman" w:cs="Times New Roman"/>
          <w:sz w:val="24"/>
          <w:szCs w:val="24"/>
          <w:lang w:eastAsia="ru-RU"/>
        </w:rPr>
        <w:t xml:space="preserve">ОУМИ и ЗР </w:t>
      </w:r>
      <w:r w:rsidRPr="00B16C9D">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подробно в вежливой (корректной) форме информируют обратившихся по вопросам, указанным в абзаце первом настоящего подпункта.</w:t>
      </w:r>
    </w:p>
    <w:p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а</w:t>
      </w:r>
      <w:r w:rsidRPr="00BA410F">
        <w:rPr>
          <w:rFonts w:ascii="Times New Roman" w:hAnsi="Times New Roman" w:cs="Times New Roman"/>
          <w:sz w:val="24"/>
          <w:szCs w:val="24"/>
          <w:lang w:eastAsia="ru-RU"/>
        </w:rPr>
        <w:t xml:space="preserve"> </w:t>
      </w:r>
      <w:r w:rsidR="00EF7061">
        <w:rPr>
          <w:rFonts w:ascii="Times New Roman" w:hAnsi="Times New Roman" w:cs="Times New Roman"/>
          <w:sz w:val="24"/>
          <w:szCs w:val="24"/>
          <w:lang w:eastAsia="ru-RU"/>
        </w:rPr>
        <w:t xml:space="preserve">ОУМИ и ЗР, </w:t>
      </w:r>
      <w:r>
        <w:rPr>
          <w:rFonts w:ascii="Times New Roman" w:hAnsi="Times New Roman" w:cs="Times New Roman"/>
          <w:sz w:val="24"/>
          <w:szCs w:val="24"/>
          <w:lang w:eastAsia="ru-RU"/>
        </w:rPr>
        <w:t xml:space="preserve">принявшего телефонный звонок. При невозможности </w:t>
      </w:r>
      <w:r w:rsidRPr="00BA410F">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а</w:t>
      </w:r>
      <w:r w:rsidR="004F17A5">
        <w:rPr>
          <w:rFonts w:ascii="Times New Roman" w:hAnsi="Times New Roman" w:cs="Times New Roman"/>
          <w:sz w:val="24"/>
          <w:szCs w:val="24"/>
          <w:lang w:eastAsia="ru-RU"/>
        </w:rPr>
        <w:t xml:space="preserve"> ОУМИ и ЗР</w:t>
      </w:r>
      <w:r w:rsidRPr="00B16C9D">
        <w:rPr>
          <w:rFonts w:ascii="Times New Roman" w:hAnsi="Times New Roman" w:cs="Times New Roman"/>
          <w:i/>
          <w:sz w:val="24"/>
          <w:szCs w:val="24"/>
          <w:lang w:eastAsia="ru-RU"/>
        </w:rPr>
        <w:t>,</w:t>
      </w:r>
      <w:r>
        <w:rPr>
          <w:rFonts w:ascii="Times New Roman" w:hAnsi="Times New Roman" w:cs="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93204D"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Если для подготовки ответа требуется продолжительное время, </w:t>
      </w:r>
      <w:r w:rsidRPr="00BA410F">
        <w:rPr>
          <w:rFonts w:ascii="Times New Roman" w:hAnsi="Times New Roman" w:cs="Times New Roman"/>
          <w:sz w:val="24"/>
          <w:szCs w:val="24"/>
          <w:lang w:eastAsia="ru-RU"/>
        </w:rPr>
        <w:t>специалист</w:t>
      </w:r>
      <w:r w:rsidR="004F17A5">
        <w:rPr>
          <w:rFonts w:ascii="Times New Roman" w:hAnsi="Times New Roman" w:cs="Times New Roman"/>
          <w:sz w:val="24"/>
          <w:szCs w:val="24"/>
          <w:lang w:eastAsia="ru-RU"/>
        </w:rPr>
        <w:t xml:space="preserve"> ОУМИ и ЗР</w:t>
      </w:r>
      <w:r w:rsidRPr="00B16C9D">
        <w:rPr>
          <w:rFonts w:ascii="Times New Roman" w:hAnsi="Times New Roman" w:cs="Times New Roman"/>
          <w:i/>
          <w:sz w:val="24"/>
          <w:szCs w:val="24"/>
          <w:lang w:eastAsia="ru-RU"/>
        </w:rPr>
        <w:t>,</w:t>
      </w:r>
      <w:r>
        <w:rPr>
          <w:rFonts w:ascii="Times New Roman" w:hAnsi="Times New Roman" w:cs="Times New Roman"/>
          <w:sz w:val="24"/>
          <w:szCs w:val="24"/>
          <w:lang w:eastAsia="ru-RU"/>
        </w:rPr>
        <w:t xml:space="preserve"> осуществляющий информирование, может предложить заявителю обратиться за необходимой </w:t>
      </w:r>
      <w:proofErr w:type="gramStart"/>
      <w:r>
        <w:rPr>
          <w:rFonts w:ascii="Times New Roman" w:hAnsi="Times New Roman" w:cs="Times New Roman"/>
          <w:sz w:val="24"/>
          <w:szCs w:val="24"/>
          <w:lang w:eastAsia="ru-RU"/>
        </w:rPr>
        <w:t>информацией  в</w:t>
      </w:r>
      <w:proofErr w:type="gramEnd"/>
      <w:r>
        <w:rPr>
          <w:rFonts w:ascii="Times New Roman" w:hAnsi="Times New Roman" w:cs="Times New Roman"/>
          <w:sz w:val="24"/>
          <w:szCs w:val="24"/>
          <w:lang w:eastAsia="ru-RU"/>
        </w:rPr>
        <w:t xml:space="preserve"> письменном виде или по электронной почте, либо согласовать другое время устного информирования.</w:t>
      </w:r>
      <w:r w:rsidR="0093204D">
        <w:rPr>
          <w:rFonts w:ascii="Times New Roman" w:hAnsi="Times New Roman" w:cs="Times New Roman"/>
          <w:sz w:val="24"/>
          <w:szCs w:val="24"/>
          <w:lang w:eastAsia="ru-RU"/>
        </w:rPr>
        <w:t xml:space="preserve"> </w:t>
      </w:r>
    </w:p>
    <w:p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BA410F">
        <w:rPr>
          <w:rFonts w:ascii="Times New Roman" w:hAnsi="Times New Roman" w:cs="Times New Roman"/>
          <w:sz w:val="24"/>
          <w:szCs w:val="24"/>
          <w:lang w:eastAsia="ru-RU"/>
        </w:rPr>
        <w:t>пециалист</w:t>
      </w:r>
      <w:r w:rsidR="004F17A5">
        <w:rPr>
          <w:rFonts w:ascii="Times New Roman" w:hAnsi="Times New Roman" w:cs="Times New Roman"/>
          <w:sz w:val="24"/>
          <w:szCs w:val="24"/>
          <w:lang w:eastAsia="ru-RU"/>
        </w:rPr>
        <w:t xml:space="preserve"> ОУМИ и ЗР</w:t>
      </w:r>
      <w:r w:rsidRPr="00B16C9D">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не вправе осуществлять информирование по вопросам, не указанным в абзаце первом настоящего подпункта.</w:t>
      </w:r>
    </w:p>
    <w:p w:rsidR="00EB11F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004F17A5" w:rsidRPr="00283763">
        <w:rPr>
          <w:rFonts w:ascii="Times New Roman" w:hAnsi="Times New Roman" w:cs="Times New Roman"/>
          <w:color w:val="FF0000"/>
          <w:sz w:val="24"/>
          <w:szCs w:val="24"/>
          <w:lang w:eastAsia="ru-RU"/>
        </w:rPr>
        <w:lastRenderedPageBreak/>
        <w:t>https://lukoyanov.nobl.ru/</w:t>
      </w:r>
      <w:r w:rsidR="004F17A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(далее – официальный адрес А</w:t>
      </w:r>
      <w:r w:rsidRPr="00AA0D94">
        <w:rPr>
          <w:rFonts w:ascii="Times New Roman" w:hAnsi="Times New Roman" w:cs="Times New Roman"/>
          <w:sz w:val="24"/>
          <w:szCs w:val="24"/>
          <w:lang w:eastAsia="ru-RU"/>
        </w:rPr>
        <w:t>дминистрации</w:t>
      </w:r>
      <w:r>
        <w:rPr>
          <w:rFonts w:ascii="Times New Roman" w:hAnsi="Times New Roman" w:cs="Times New Roman"/>
          <w:sz w:val="24"/>
          <w:szCs w:val="24"/>
          <w:lang w:eastAsia="ru-RU"/>
        </w:rPr>
        <w:t>,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3A474C" w:rsidRDefault="003A474C"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Информация, указанная в настоящем пункте, предоставляется бесплатно.</w:t>
      </w:r>
    </w:p>
    <w:p w:rsidR="0057028F" w:rsidRDefault="004F5128"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0D94">
        <w:rPr>
          <w:rFonts w:ascii="Times New Roman" w:eastAsia="Times New Roman" w:hAnsi="Times New Roman" w:cs="Times New Roman"/>
          <w:sz w:val="24"/>
          <w:szCs w:val="24"/>
          <w:lang w:eastAsia="ru-RU"/>
        </w:rPr>
        <w:t>1.</w:t>
      </w:r>
      <w:r w:rsidR="00AA51F7">
        <w:rPr>
          <w:rFonts w:ascii="Times New Roman" w:eastAsia="Times New Roman" w:hAnsi="Times New Roman" w:cs="Times New Roman"/>
          <w:sz w:val="24"/>
          <w:szCs w:val="24"/>
          <w:lang w:eastAsia="ru-RU"/>
        </w:rPr>
        <w:t>4</w:t>
      </w:r>
      <w:r w:rsidRPr="00AA0D94">
        <w:rPr>
          <w:rFonts w:ascii="Times New Roman" w:eastAsia="Times New Roman" w:hAnsi="Times New Roman" w:cs="Times New Roman"/>
          <w:sz w:val="24"/>
          <w:szCs w:val="24"/>
          <w:lang w:eastAsia="ru-RU"/>
        </w:rPr>
        <w:t>.2</w:t>
      </w:r>
      <w:r w:rsidR="004C1649">
        <w:rPr>
          <w:rFonts w:ascii="Times New Roman" w:hAnsi="Times New Roman" w:cs="Times New Roman"/>
          <w:sz w:val="24"/>
          <w:szCs w:val="24"/>
          <w:lang w:eastAsia="ru-RU"/>
        </w:rPr>
        <w:t>.</w:t>
      </w:r>
      <w:r w:rsidR="0057028F" w:rsidRPr="0057028F">
        <w:rPr>
          <w:rFonts w:ascii="Times New Roman" w:hAnsi="Times New Roman" w:cs="Times New Roman"/>
          <w:sz w:val="24"/>
          <w:szCs w:val="24"/>
          <w:lang w:eastAsia="ru-RU"/>
        </w:rPr>
        <w:t xml:space="preserve"> </w:t>
      </w:r>
      <w:r w:rsidR="0057028F">
        <w:rPr>
          <w:rFonts w:ascii="Times New Roman" w:hAnsi="Times New Roman" w:cs="Times New Roman"/>
          <w:sz w:val="24"/>
          <w:szCs w:val="24"/>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w:t>
      </w:r>
      <w:r w:rsidR="0057028F" w:rsidRPr="00AA0D94">
        <w:rPr>
          <w:rFonts w:ascii="Times New Roman" w:hAnsi="Times New Roman" w:cs="Times New Roman"/>
          <w:sz w:val="24"/>
          <w:szCs w:val="24"/>
          <w:lang w:eastAsia="ru-RU"/>
        </w:rPr>
        <w:t xml:space="preserve"> </w:t>
      </w:r>
      <w:r w:rsidR="0057028F">
        <w:rPr>
          <w:rFonts w:ascii="Times New Roman" w:hAnsi="Times New Roman" w:cs="Times New Roman"/>
          <w:sz w:val="24"/>
          <w:szCs w:val="24"/>
          <w:lang w:eastAsia="ru-RU"/>
        </w:rPr>
        <w:t>размещается на официальном сайте администрации</w:t>
      </w:r>
      <w:r w:rsidR="004F17A5">
        <w:rPr>
          <w:rFonts w:ascii="Times New Roman" w:hAnsi="Times New Roman" w:cs="Times New Roman"/>
          <w:sz w:val="24"/>
          <w:szCs w:val="24"/>
          <w:lang w:eastAsia="ru-RU"/>
        </w:rPr>
        <w:t xml:space="preserve"> </w:t>
      </w:r>
      <w:r w:rsidR="004F17A5" w:rsidRPr="00283763">
        <w:rPr>
          <w:rFonts w:ascii="Times New Roman" w:hAnsi="Times New Roman" w:cs="Times New Roman"/>
          <w:color w:val="FF0000"/>
          <w:sz w:val="24"/>
          <w:szCs w:val="24"/>
          <w:lang w:eastAsia="ru-RU"/>
        </w:rPr>
        <w:t>https://lukoyanov.nobl.ru/</w:t>
      </w:r>
      <w:r w:rsidR="0057028F">
        <w:rPr>
          <w:rFonts w:ascii="Times New Roman" w:hAnsi="Times New Roman" w:cs="Times New Roman"/>
          <w:sz w:val="24"/>
          <w:szCs w:val="24"/>
          <w:lang w:eastAsia="ru-RU"/>
        </w:rPr>
        <w:t>, на сайте государственной информационной системы Нижегородской области  «Единый</w:t>
      </w:r>
      <w:r w:rsidR="0057028F">
        <w:rPr>
          <w:rFonts w:ascii="Times New Roman" w:hAnsi="Times New Roman" w:cs="Times New Roman"/>
          <w:sz w:val="24"/>
          <w:szCs w:val="24"/>
          <w:lang w:eastAsia="ru-RU"/>
        </w:rPr>
        <w:tab/>
        <w:t xml:space="preserve"> Интернет-портал </w:t>
      </w:r>
      <w:r w:rsidR="0057028F" w:rsidRPr="00AA0D94">
        <w:rPr>
          <w:rFonts w:ascii="Times New Roman" w:hAnsi="Times New Roman" w:cs="Times New Roman"/>
          <w:sz w:val="24"/>
          <w:szCs w:val="24"/>
          <w:lang w:eastAsia="ru-RU"/>
        </w:rPr>
        <w:t xml:space="preserve"> </w:t>
      </w:r>
      <w:r w:rsidR="0057028F">
        <w:rPr>
          <w:rFonts w:ascii="Times New Roman" w:hAnsi="Times New Roman" w:cs="Times New Roman"/>
          <w:sz w:val="24"/>
          <w:szCs w:val="24"/>
          <w:lang w:eastAsia="ru-RU"/>
        </w:rPr>
        <w:t xml:space="preserve">государственных и муниципальных услуг (функций) Нижегородской области» </w:t>
      </w:r>
      <w:r w:rsidR="0057028F" w:rsidRPr="008F40C1">
        <w:rPr>
          <w:rFonts w:ascii="Times New Roman" w:hAnsi="Times New Roman" w:cs="Times New Roman"/>
          <w:sz w:val="24"/>
          <w:szCs w:val="24"/>
          <w:lang w:val="en-US" w:eastAsia="ru-RU"/>
        </w:rPr>
        <w:t>www</w:t>
      </w:r>
      <w:r w:rsidR="0057028F" w:rsidRPr="008F40C1">
        <w:rPr>
          <w:rFonts w:ascii="Times New Roman" w:hAnsi="Times New Roman" w:cs="Times New Roman"/>
          <w:sz w:val="24"/>
          <w:szCs w:val="24"/>
          <w:lang w:eastAsia="ru-RU"/>
        </w:rPr>
        <w:t>.</w:t>
      </w:r>
      <w:proofErr w:type="spellStart"/>
      <w:r w:rsidR="0057028F" w:rsidRPr="008F40C1">
        <w:rPr>
          <w:rFonts w:ascii="Times New Roman" w:hAnsi="Times New Roman" w:cs="Times New Roman"/>
          <w:sz w:val="24"/>
          <w:szCs w:val="24"/>
          <w:lang w:val="en-US" w:eastAsia="ru-RU"/>
        </w:rPr>
        <w:t>gu</w:t>
      </w:r>
      <w:proofErr w:type="spellEnd"/>
      <w:r w:rsidR="0057028F" w:rsidRPr="008F40C1">
        <w:rPr>
          <w:rFonts w:ascii="Times New Roman" w:hAnsi="Times New Roman" w:cs="Times New Roman"/>
          <w:sz w:val="24"/>
          <w:szCs w:val="24"/>
          <w:lang w:eastAsia="ru-RU"/>
        </w:rPr>
        <w:t>.</w:t>
      </w:r>
      <w:proofErr w:type="spellStart"/>
      <w:r w:rsidR="0057028F" w:rsidRPr="008F40C1">
        <w:rPr>
          <w:rFonts w:ascii="Times New Roman" w:hAnsi="Times New Roman" w:cs="Times New Roman"/>
          <w:sz w:val="24"/>
          <w:szCs w:val="24"/>
          <w:lang w:val="en-US" w:eastAsia="ru-RU"/>
        </w:rPr>
        <w:t>nnov</w:t>
      </w:r>
      <w:proofErr w:type="spellEnd"/>
      <w:r w:rsidR="0057028F" w:rsidRPr="008F40C1">
        <w:rPr>
          <w:rFonts w:ascii="Times New Roman" w:hAnsi="Times New Roman" w:cs="Times New Roman"/>
          <w:sz w:val="24"/>
          <w:szCs w:val="24"/>
          <w:lang w:eastAsia="ru-RU"/>
        </w:rPr>
        <w:t>.</w:t>
      </w:r>
      <w:proofErr w:type="spellStart"/>
      <w:r w:rsidR="0057028F" w:rsidRPr="008F40C1">
        <w:rPr>
          <w:rFonts w:ascii="Times New Roman" w:hAnsi="Times New Roman" w:cs="Times New Roman"/>
          <w:sz w:val="24"/>
          <w:szCs w:val="24"/>
          <w:lang w:val="en-US" w:eastAsia="ru-RU"/>
        </w:rPr>
        <w:t>ru</w:t>
      </w:r>
      <w:proofErr w:type="spellEnd"/>
      <w:r w:rsidR="0057028F" w:rsidRPr="00AA0D94">
        <w:rPr>
          <w:rStyle w:val="a3"/>
          <w:rFonts w:ascii="Times New Roman" w:hAnsi="Times New Roman" w:cs="Times New Roman"/>
          <w:sz w:val="24"/>
          <w:szCs w:val="24"/>
          <w:lang w:eastAsia="ru-RU"/>
        </w:rPr>
        <w:t xml:space="preserve"> </w:t>
      </w:r>
      <w:r w:rsidR="0057028F" w:rsidRPr="00687275">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0057028F">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r w:rsidR="0057028F" w:rsidRPr="008F40C1">
        <w:rPr>
          <w:rFonts w:ascii="Times New Roman" w:hAnsi="Times New Roman" w:cs="Times New Roman"/>
          <w:sz w:val="24"/>
          <w:szCs w:val="24"/>
          <w:lang w:val="en-US" w:eastAsia="ru-RU"/>
        </w:rPr>
        <w:t>www</w:t>
      </w:r>
      <w:r w:rsidR="0057028F" w:rsidRPr="008F40C1">
        <w:rPr>
          <w:rFonts w:ascii="Times New Roman" w:hAnsi="Times New Roman" w:cs="Times New Roman"/>
          <w:sz w:val="24"/>
          <w:szCs w:val="24"/>
          <w:lang w:eastAsia="ru-RU"/>
        </w:rPr>
        <w:t>.</w:t>
      </w:r>
      <w:proofErr w:type="spellStart"/>
      <w:r w:rsidR="0057028F" w:rsidRPr="008F40C1">
        <w:rPr>
          <w:rFonts w:ascii="Times New Roman" w:hAnsi="Times New Roman" w:cs="Times New Roman"/>
          <w:sz w:val="24"/>
          <w:szCs w:val="24"/>
          <w:lang w:val="en-US" w:eastAsia="ru-RU"/>
        </w:rPr>
        <w:t>gosuslugi</w:t>
      </w:r>
      <w:proofErr w:type="spellEnd"/>
      <w:r w:rsidR="0057028F" w:rsidRPr="008F40C1">
        <w:rPr>
          <w:rFonts w:ascii="Times New Roman" w:hAnsi="Times New Roman" w:cs="Times New Roman"/>
          <w:sz w:val="24"/>
          <w:szCs w:val="24"/>
          <w:lang w:eastAsia="ru-RU"/>
        </w:rPr>
        <w:t>.</w:t>
      </w:r>
      <w:proofErr w:type="spellStart"/>
      <w:r w:rsidR="0057028F" w:rsidRPr="008F40C1">
        <w:rPr>
          <w:rFonts w:ascii="Times New Roman" w:hAnsi="Times New Roman" w:cs="Times New Roman"/>
          <w:sz w:val="24"/>
          <w:szCs w:val="24"/>
          <w:lang w:val="en-US" w:eastAsia="ru-RU"/>
        </w:rPr>
        <w:t>ru</w:t>
      </w:r>
      <w:proofErr w:type="spellEnd"/>
      <w:r w:rsidR="0057028F" w:rsidRPr="00AA0D94">
        <w:rPr>
          <w:rStyle w:val="a3"/>
          <w:rFonts w:ascii="Times New Roman" w:hAnsi="Times New Roman" w:cs="Times New Roman"/>
          <w:sz w:val="24"/>
          <w:szCs w:val="24"/>
          <w:lang w:eastAsia="ru-RU"/>
        </w:rPr>
        <w:t xml:space="preserve"> </w:t>
      </w:r>
      <w:r w:rsidR="0057028F" w:rsidRPr="00687275">
        <w:rPr>
          <w:rStyle w:val="a3"/>
          <w:rFonts w:ascii="Times New Roman" w:hAnsi="Times New Roman" w:cs="Times New Roman"/>
          <w:color w:val="auto"/>
          <w:sz w:val="24"/>
          <w:szCs w:val="24"/>
          <w:u w:val="none"/>
          <w:lang w:eastAsia="ru-RU"/>
        </w:rPr>
        <w:t>(далее – Единый портал государственных и муниципальных услуг (функций)</w:t>
      </w:r>
      <w:r w:rsidR="0057028F" w:rsidRPr="00687275">
        <w:rPr>
          <w:rFonts w:ascii="Times New Roman" w:hAnsi="Times New Roman" w:cs="Times New Roman"/>
          <w:sz w:val="24"/>
          <w:szCs w:val="24"/>
          <w:lang w:eastAsia="ru-RU"/>
        </w:rPr>
        <w:t>,</w:t>
      </w:r>
      <w:r w:rsidR="0057028F">
        <w:rPr>
          <w:rFonts w:ascii="Times New Roman" w:hAnsi="Times New Roman" w:cs="Times New Roman"/>
          <w:sz w:val="24"/>
          <w:szCs w:val="24"/>
          <w:lang w:eastAsia="ru-RU"/>
        </w:rPr>
        <w:t xml:space="preserve"> в федеральной государственной информационной системе «Федеральный реестр государственных и муниципальных услуг (функций)»</w:t>
      </w:r>
      <w:r w:rsidR="0057028F" w:rsidRPr="00AA0D94">
        <w:rPr>
          <w:rFonts w:ascii="Times New Roman" w:hAnsi="Times New Roman" w:cs="Times New Roman"/>
          <w:sz w:val="24"/>
          <w:szCs w:val="24"/>
          <w:lang w:eastAsia="ru-RU"/>
        </w:rPr>
        <w:t xml:space="preserve"> (далее – федеральный реестр</w:t>
      </w:r>
      <w:r w:rsidR="0057028F">
        <w:rPr>
          <w:rFonts w:ascii="Times New Roman" w:hAnsi="Times New Roman" w:cs="Times New Roman"/>
          <w:sz w:val="24"/>
          <w:szCs w:val="24"/>
          <w:lang w:eastAsia="ru-RU"/>
        </w:rPr>
        <w:t>), а также печатной форме на информационных стендах, расположенных в местах предоставления муниципальной услуги.</w:t>
      </w:r>
    </w:p>
    <w:p w:rsidR="0057028F" w:rsidRDefault="0057028F"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r w:rsidRPr="00AA0D94">
        <w:rPr>
          <w:rFonts w:ascii="Times New Roman" w:hAnsi="Times New Roman" w:cs="Times New Roman"/>
          <w:sz w:val="24"/>
          <w:szCs w:val="24"/>
          <w:lang w:eastAsia="ru-RU"/>
        </w:rPr>
        <w:t xml:space="preserve">   </w:t>
      </w:r>
    </w:p>
    <w:p w:rsidR="0057028F" w:rsidRPr="00F37876" w:rsidRDefault="00E41099"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A0D94">
        <w:rPr>
          <w:rFonts w:ascii="Times New Roman" w:hAnsi="Times New Roman" w:cs="Times New Roman"/>
          <w:sz w:val="24"/>
          <w:szCs w:val="24"/>
          <w:lang w:eastAsia="ru-RU"/>
        </w:rPr>
        <w:t>1.</w:t>
      </w:r>
      <w:r w:rsidR="00AA51F7">
        <w:rPr>
          <w:rFonts w:ascii="Times New Roman" w:hAnsi="Times New Roman" w:cs="Times New Roman"/>
          <w:sz w:val="24"/>
          <w:szCs w:val="24"/>
          <w:lang w:eastAsia="ru-RU"/>
        </w:rPr>
        <w:t>4</w:t>
      </w:r>
      <w:r w:rsidRPr="00AA0D94">
        <w:rPr>
          <w:rFonts w:ascii="Times New Roman" w:hAnsi="Times New Roman" w:cs="Times New Roman"/>
          <w:sz w:val="24"/>
          <w:szCs w:val="24"/>
          <w:lang w:eastAsia="ru-RU"/>
        </w:rPr>
        <w:t xml:space="preserve">.3. </w:t>
      </w:r>
      <w:r w:rsidR="0002191F" w:rsidRPr="00F37876">
        <w:rPr>
          <w:rFonts w:ascii="Times New Roman" w:eastAsia="Times New Roman" w:hAnsi="Times New Roman" w:cs="Times New Roman"/>
          <w:sz w:val="24"/>
          <w:szCs w:val="24"/>
          <w:lang w:eastAsia="ru-RU"/>
        </w:rPr>
        <w:t xml:space="preserve"> </w:t>
      </w:r>
      <w:r w:rsidR="0057028F" w:rsidRPr="00F37876">
        <w:rPr>
          <w:rFonts w:ascii="Times New Roman" w:eastAsia="Times New Roman" w:hAnsi="Times New Roman" w:cs="Times New Roman"/>
          <w:sz w:val="24"/>
          <w:szCs w:val="24"/>
          <w:lang w:eastAsia="ru-RU"/>
        </w:rPr>
        <w:t xml:space="preserve">На стенде </w:t>
      </w:r>
      <w:r w:rsidR="0057028F">
        <w:rPr>
          <w:rFonts w:ascii="Times New Roman" w:eastAsia="Times New Roman" w:hAnsi="Times New Roman" w:cs="Times New Roman"/>
          <w:sz w:val="24"/>
          <w:szCs w:val="24"/>
          <w:lang w:eastAsia="ru-RU"/>
        </w:rPr>
        <w:t xml:space="preserve">Администрации и на сайте Администрации </w:t>
      </w:r>
      <w:r w:rsidR="0057028F" w:rsidRPr="00F37876">
        <w:rPr>
          <w:rFonts w:ascii="Times New Roman" w:eastAsia="Times New Roman" w:hAnsi="Times New Roman" w:cs="Times New Roman"/>
          <w:sz w:val="24"/>
          <w:szCs w:val="24"/>
          <w:lang w:eastAsia="ru-RU"/>
        </w:rPr>
        <w:t>размещается следующая информация:</w:t>
      </w:r>
    </w:p>
    <w:p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7028F" w:rsidRPr="00B16C9D"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извлечения из текста настоящего Регламента (полная версия размещается на сайте Администрации в информационно-телекоммуникационной сети Интернет</w:t>
      </w:r>
      <w:r w:rsidR="004F17A5" w:rsidRPr="004F17A5">
        <w:rPr>
          <w:rFonts w:ascii="Times New Roman" w:hAnsi="Times New Roman" w:cs="Times New Roman"/>
          <w:color w:val="FF0000"/>
          <w:sz w:val="24"/>
          <w:szCs w:val="24"/>
          <w:lang w:eastAsia="ru-RU"/>
        </w:rPr>
        <w:t xml:space="preserve"> </w:t>
      </w:r>
      <w:r w:rsidR="004F17A5" w:rsidRPr="00283763">
        <w:rPr>
          <w:rFonts w:ascii="Times New Roman" w:hAnsi="Times New Roman" w:cs="Times New Roman"/>
          <w:color w:val="FF0000"/>
          <w:sz w:val="24"/>
          <w:szCs w:val="24"/>
          <w:lang w:eastAsia="ru-RU"/>
        </w:rPr>
        <w:t>https://lukoyanov.nobl.ru/</w:t>
      </w:r>
      <w:r w:rsidRPr="00B16C9D">
        <w:rPr>
          <w:rFonts w:ascii="Times New Roman" w:eastAsia="Times New Roman" w:hAnsi="Times New Roman" w:cs="Times New Roman"/>
          <w:i/>
          <w:sz w:val="24"/>
          <w:szCs w:val="24"/>
          <w:lang w:eastAsia="ru-RU"/>
        </w:rPr>
        <w:t>;</w:t>
      </w:r>
    </w:p>
    <w:p w:rsidR="0057028F" w:rsidRPr="00F3787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место расположения, режим работы, номера телефонов Администрации, адрес электронной почты Администрации;</w:t>
      </w:r>
    </w:p>
    <w:p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справочная информация о должностных лицах Администрации, предоставляющих муниципальную услугу: Ф.И.О., место размещения, часы приема;</w:t>
      </w:r>
    </w:p>
    <w:p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форма </w:t>
      </w:r>
      <w:r w:rsidRPr="00AA0D94">
        <w:rPr>
          <w:rFonts w:ascii="Times New Roman" w:eastAsia="Times New Roman" w:hAnsi="Times New Roman" w:cs="Times New Roman"/>
          <w:sz w:val="24"/>
          <w:szCs w:val="24"/>
          <w:lang w:eastAsia="ru-RU"/>
        </w:rPr>
        <w:t>заявления на предоставление</w:t>
      </w:r>
      <w:r>
        <w:rPr>
          <w:rFonts w:ascii="Times New Roman" w:eastAsia="Times New Roman" w:hAnsi="Times New Roman" w:cs="Times New Roman"/>
          <w:sz w:val="24"/>
          <w:szCs w:val="24"/>
          <w:lang w:eastAsia="ru-RU"/>
        </w:rPr>
        <w:t xml:space="preserve"> муниципальной </w:t>
      </w:r>
      <w:r w:rsidRPr="00AA0D94">
        <w:rPr>
          <w:rFonts w:ascii="Times New Roman" w:eastAsia="Times New Roman" w:hAnsi="Times New Roman" w:cs="Times New Roman"/>
          <w:sz w:val="24"/>
          <w:szCs w:val="24"/>
          <w:lang w:eastAsia="ru-RU"/>
        </w:rPr>
        <w:t>услуги</w:t>
      </w:r>
      <w:r>
        <w:rPr>
          <w:rFonts w:ascii="Times New Roman" w:eastAsia="Times New Roman" w:hAnsi="Times New Roman" w:cs="Times New Roman"/>
          <w:sz w:val="24"/>
          <w:szCs w:val="24"/>
          <w:lang w:eastAsia="ru-RU"/>
        </w:rPr>
        <w:t>,</w:t>
      </w:r>
      <w:r w:rsidRPr="003068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 также предъявляемые к ней требования;</w:t>
      </w:r>
    </w:p>
    <w:p w:rsidR="0057028F" w:rsidRPr="00F3787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перечень документов, необходимых для получения муниципальной услуги;</w:t>
      </w:r>
    </w:p>
    <w:p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57028F" w:rsidRPr="00F3787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 xml:space="preserve">основания отказа </w:t>
      </w:r>
      <w:r>
        <w:rPr>
          <w:rFonts w:ascii="Times New Roman" w:eastAsia="Times New Roman" w:hAnsi="Times New Roman" w:cs="Times New Roman"/>
          <w:sz w:val="24"/>
          <w:szCs w:val="24"/>
          <w:lang w:eastAsia="ru-RU"/>
        </w:rPr>
        <w:t xml:space="preserve">в приеме документов, основания для отказа в предоставлении </w:t>
      </w:r>
      <w:r w:rsidRPr="00F37876">
        <w:rPr>
          <w:rFonts w:ascii="Times New Roman" w:eastAsia="Times New Roman" w:hAnsi="Times New Roman" w:cs="Times New Roman"/>
          <w:sz w:val="24"/>
          <w:szCs w:val="24"/>
          <w:lang w:eastAsia="ru-RU"/>
        </w:rPr>
        <w:t xml:space="preserve"> муниципальной услуги;</w:t>
      </w:r>
    </w:p>
    <w:p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7876">
        <w:rPr>
          <w:rFonts w:ascii="Times New Roman" w:eastAsia="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r>
        <w:rPr>
          <w:rFonts w:ascii="Times New Roman" w:eastAsia="Times New Roman" w:hAnsi="Times New Roman" w:cs="Times New Roman"/>
          <w:sz w:val="24"/>
          <w:szCs w:val="24"/>
          <w:lang w:eastAsia="ru-RU"/>
        </w:rPr>
        <w:t>;</w:t>
      </w:r>
    </w:p>
    <w:p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57028F"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57028F" w:rsidRPr="00D175D7" w:rsidRDefault="0002191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AA0D94">
        <w:rPr>
          <w:rFonts w:ascii="Times New Roman" w:eastAsia="Times New Roman" w:hAnsi="Times New Roman" w:cs="Times New Roman"/>
          <w:sz w:val="24"/>
          <w:szCs w:val="24"/>
          <w:lang w:eastAsia="ru-RU"/>
        </w:rPr>
        <w:t>1.</w:t>
      </w:r>
      <w:r w:rsidR="00AA51F7">
        <w:rPr>
          <w:rFonts w:ascii="Times New Roman" w:eastAsia="Times New Roman" w:hAnsi="Times New Roman" w:cs="Times New Roman"/>
          <w:sz w:val="24"/>
          <w:szCs w:val="24"/>
          <w:lang w:eastAsia="ru-RU"/>
        </w:rPr>
        <w:t>4</w:t>
      </w:r>
      <w:r w:rsidRPr="00AA0D94">
        <w:rPr>
          <w:rFonts w:ascii="Times New Roman" w:eastAsia="Times New Roman" w:hAnsi="Times New Roman" w:cs="Times New Roman"/>
          <w:sz w:val="24"/>
          <w:szCs w:val="24"/>
          <w:lang w:eastAsia="ru-RU"/>
        </w:rPr>
        <w:t>.4</w:t>
      </w:r>
      <w:r w:rsidR="0057028F">
        <w:rPr>
          <w:rFonts w:ascii="Times New Roman" w:eastAsia="Times New Roman" w:hAnsi="Times New Roman" w:cs="Times New Roman"/>
          <w:sz w:val="24"/>
          <w:szCs w:val="24"/>
          <w:lang w:eastAsia="ru-RU"/>
        </w:rPr>
        <w:t xml:space="preserve">. </w:t>
      </w:r>
      <w:r w:rsidR="0057028F" w:rsidRPr="00D175D7">
        <w:rPr>
          <w:rFonts w:ascii="Times New Roman" w:eastAsia="Times New Roman" w:hAnsi="Times New Roman" w:cs="Times New Roman"/>
          <w:sz w:val="24"/>
          <w:szCs w:val="24"/>
          <w:lang w:eastAsia="ru-RU"/>
        </w:rPr>
        <w:t xml:space="preserve">На Едином портале государственных и муниципальных услуг (функций), </w:t>
      </w:r>
      <w:r w:rsidR="0057028F" w:rsidRPr="00D175D7">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w:t>
      </w:r>
      <w:proofErr w:type="gramStart"/>
      <w:r w:rsidR="0057028F" w:rsidRPr="00D175D7">
        <w:rPr>
          <w:rFonts w:ascii="Times New Roman" w:hAnsi="Times New Roman" w:cs="Times New Roman"/>
          <w:color w:val="000000"/>
          <w:sz w:val="24"/>
          <w:szCs w:val="24"/>
        </w:rPr>
        <w:t>области</w:t>
      </w:r>
      <w:r w:rsidR="0057028F" w:rsidRPr="00D175D7">
        <w:rPr>
          <w:rFonts w:ascii="Times New Roman" w:eastAsia="Times New Roman" w:hAnsi="Times New Roman" w:cs="Times New Roman"/>
          <w:sz w:val="24"/>
          <w:szCs w:val="24"/>
          <w:lang w:eastAsia="ru-RU"/>
        </w:rPr>
        <w:t xml:space="preserve">  размещается</w:t>
      </w:r>
      <w:proofErr w:type="gramEnd"/>
      <w:r w:rsidR="0057028F" w:rsidRPr="00D175D7">
        <w:rPr>
          <w:rFonts w:ascii="Times New Roman" w:eastAsia="Times New Roman" w:hAnsi="Times New Roman" w:cs="Times New Roman"/>
          <w:sz w:val="24"/>
          <w:szCs w:val="24"/>
          <w:lang w:eastAsia="ru-RU"/>
        </w:rPr>
        <w:t xml:space="preserve"> следующая информация:</w:t>
      </w:r>
    </w:p>
    <w:p w:rsidR="0057028F" w:rsidRPr="00D175D7"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D175D7">
        <w:rPr>
          <w:rFonts w:ascii="Times New Roman" w:eastAsia="Times New Roman" w:hAnsi="Times New Roman" w:cs="Times New Roman"/>
          <w:sz w:val="24"/>
          <w:szCs w:val="24"/>
          <w:lang w:eastAsia="ru-RU"/>
        </w:rPr>
        <w:t xml:space="preserve">счерпывающий перечень документов, необходимых для предоставления </w:t>
      </w:r>
      <w:r w:rsidRPr="00D175D7">
        <w:rPr>
          <w:rFonts w:ascii="Times New Roman" w:eastAsia="Times New Roman" w:hAnsi="Times New Roman" w:cs="Times New Roman"/>
          <w:sz w:val="24"/>
          <w:szCs w:val="24"/>
          <w:lang w:eastAsia="ru-RU"/>
        </w:rPr>
        <w:lastRenderedPageBreak/>
        <w:t>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7028F" w:rsidRPr="00D175D7" w:rsidRDefault="0057028F" w:rsidP="0057028F">
      <w:pPr>
        <w:widowControl w:val="0"/>
        <w:tabs>
          <w:tab w:val="left" w:pos="567"/>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D175D7">
        <w:rPr>
          <w:rFonts w:ascii="Times New Roman" w:eastAsia="Times New Roman" w:hAnsi="Times New Roman" w:cs="Times New Roman"/>
          <w:sz w:val="24"/>
          <w:szCs w:val="24"/>
          <w:lang w:eastAsia="ru-RU"/>
        </w:rPr>
        <w:t>руг заявителей;</w:t>
      </w:r>
    </w:p>
    <w:p w:rsidR="0057028F" w:rsidRPr="00D175D7"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Pr="00D175D7">
        <w:rPr>
          <w:rFonts w:ascii="Times New Roman" w:eastAsia="Times New Roman" w:hAnsi="Times New Roman" w:cs="Times New Roman"/>
          <w:sz w:val="24"/>
          <w:szCs w:val="24"/>
          <w:lang w:eastAsia="ru-RU"/>
        </w:rPr>
        <w:t>рок предоставления муниципальной услуги;</w:t>
      </w:r>
    </w:p>
    <w:p w:rsidR="0057028F" w:rsidRPr="00D175D7"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D175D7">
        <w:rPr>
          <w:rFonts w:ascii="Times New Roman" w:eastAsia="Times New Roman" w:hAnsi="Times New Roman" w:cs="Times New Roman"/>
          <w:sz w:val="24"/>
          <w:szCs w:val="24"/>
          <w:lang w:eastAsia="ru-RU"/>
        </w:rPr>
        <w:t>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57028F" w:rsidRPr="00D175D7"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w:t>
      </w:r>
      <w:r w:rsidRPr="00D175D7">
        <w:rPr>
          <w:rFonts w:ascii="Times New Roman" w:eastAsia="Times New Roman" w:hAnsi="Times New Roman" w:cs="Times New Roman"/>
          <w:sz w:val="24"/>
          <w:szCs w:val="24"/>
          <w:lang w:eastAsia="ru-RU"/>
        </w:rPr>
        <w:t>азмер государственной пошлины (платы), взимаемой за предоставление муниципальной услуги;</w:t>
      </w:r>
    </w:p>
    <w:p w:rsidR="0057028F" w:rsidRPr="00D175D7"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D175D7">
        <w:rPr>
          <w:rFonts w:ascii="Times New Roman" w:eastAsia="Times New Roman" w:hAnsi="Times New Roman" w:cs="Times New Roman"/>
          <w:sz w:val="24"/>
          <w:szCs w:val="24"/>
          <w:lang w:eastAsia="ru-RU"/>
        </w:rPr>
        <w:t>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57028F" w:rsidRPr="00D175D7"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D175D7">
        <w:rPr>
          <w:rFonts w:ascii="Times New Roman" w:eastAsia="Times New Roman" w:hAnsi="Times New Roman" w:cs="Times New Roman"/>
          <w:sz w:val="24"/>
          <w:szCs w:val="24"/>
          <w:lang w:eastAsia="ru-RU"/>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7028F"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w:t>
      </w:r>
      <w:r w:rsidRPr="00D175D7">
        <w:rPr>
          <w:rFonts w:ascii="Times New Roman" w:eastAsia="Times New Roman" w:hAnsi="Times New Roman" w:cs="Times New Roman"/>
          <w:sz w:val="24"/>
          <w:szCs w:val="24"/>
          <w:lang w:eastAsia="ru-RU"/>
        </w:rPr>
        <w:t>ормы заявлений (уведомлений, сообщений), используемые при предоставлении муниципальной услуги.</w:t>
      </w:r>
    </w:p>
    <w:p w:rsidR="0057028F" w:rsidRPr="00D175D7" w:rsidRDefault="00D175D7"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A0D94">
        <w:rPr>
          <w:rFonts w:ascii="Times New Roman" w:eastAsia="Times New Roman" w:hAnsi="Times New Roman" w:cs="Times New Roman"/>
          <w:sz w:val="24"/>
          <w:szCs w:val="24"/>
          <w:lang w:eastAsia="ru-RU"/>
        </w:rPr>
        <w:t>1.</w:t>
      </w:r>
      <w:r w:rsidR="00AA51F7">
        <w:rPr>
          <w:rFonts w:ascii="Times New Roman" w:eastAsia="Times New Roman" w:hAnsi="Times New Roman" w:cs="Times New Roman"/>
          <w:sz w:val="24"/>
          <w:szCs w:val="24"/>
          <w:lang w:eastAsia="ru-RU"/>
        </w:rPr>
        <w:t>4</w:t>
      </w:r>
      <w:r w:rsidRPr="00AA0D94">
        <w:rPr>
          <w:rFonts w:ascii="Times New Roman" w:eastAsia="Times New Roman" w:hAnsi="Times New Roman" w:cs="Times New Roman"/>
          <w:sz w:val="24"/>
          <w:szCs w:val="24"/>
          <w:lang w:eastAsia="ru-RU"/>
        </w:rPr>
        <w:t>.5.</w:t>
      </w:r>
      <w:r w:rsidR="00814791">
        <w:rPr>
          <w:rFonts w:ascii="Times New Roman" w:eastAsia="Times New Roman" w:hAnsi="Times New Roman" w:cs="Times New Roman"/>
          <w:sz w:val="24"/>
          <w:szCs w:val="24"/>
          <w:lang w:eastAsia="ru-RU"/>
        </w:rPr>
        <w:t xml:space="preserve"> </w:t>
      </w:r>
      <w:r w:rsidR="0057028F" w:rsidRPr="00D175D7">
        <w:rPr>
          <w:rFonts w:ascii="Times New Roman" w:eastAsia="Times New Roman" w:hAnsi="Times New Roman" w:cs="Times New Roman"/>
          <w:sz w:val="24"/>
          <w:szCs w:val="24"/>
          <w:lang w:eastAsia="ru-RU"/>
        </w:rPr>
        <w:t xml:space="preserve">Информация на Едином портале государственных и муниципальных услуг (функций), </w:t>
      </w:r>
      <w:r w:rsidR="0057028F" w:rsidRPr="00D175D7">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0057028F">
        <w:rPr>
          <w:rFonts w:ascii="Times New Roman" w:eastAsia="Times New Roman" w:hAnsi="Times New Roman" w:cs="Times New Roman"/>
          <w:sz w:val="24"/>
          <w:szCs w:val="24"/>
          <w:lang w:eastAsia="ru-RU"/>
        </w:rPr>
        <w:t xml:space="preserve"> </w:t>
      </w:r>
      <w:r w:rsidR="0057028F" w:rsidRPr="00D175D7">
        <w:rPr>
          <w:rFonts w:ascii="Times New Roman" w:eastAsia="Times New Roman" w:hAnsi="Times New Roman" w:cs="Times New Roman"/>
          <w:sz w:val="24"/>
          <w:szCs w:val="24"/>
          <w:lang w:eastAsia="ru-RU"/>
        </w:rPr>
        <w:t xml:space="preserve">и официальном сайте </w:t>
      </w:r>
      <w:proofErr w:type="gramStart"/>
      <w:r w:rsidR="0057028F" w:rsidRPr="00AA0D94">
        <w:rPr>
          <w:rFonts w:ascii="Times New Roman" w:eastAsia="Times New Roman" w:hAnsi="Times New Roman" w:cs="Times New Roman"/>
          <w:sz w:val="24"/>
          <w:szCs w:val="24"/>
          <w:lang w:eastAsia="ru-RU"/>
        </w:rPr>
        <w:t xml:space="preserve">Администрации </w:t>
      </w:r>
      <w:r w:rsidR="0057028F" w:rsidRPr="00D175D7">
        <w:rPr>
          <w:rFonts w:ascii="Times New Roman" w:eastAsia="Times New Roman" w:hAnsi="Times New Roman" w:cs="Times New Roman"/>
          <w:sz w:val="24"/>
          <w:szCs w:val="24"/>
          <w:lang w:eastAsia="ru-RU"/>
        </w:rPr>
        <w:t xml:space="preserve"> о</w:t>
      </w:r>
      <w:proofErr w:type="gramEnd"/>
      <w:r w:rsidR="0057028F" w:rsidRPr="00D175D7">
        <w:rPr>
          <w:rFonts w:ascii="Times New Roman" w:eastAsia="Times New Roman" w:hAnsi="Times New Roman" w:cs="Times New Roman"/>
          <w:sz w:val="24"/>
          <w:szCs w:val="24"/>
          <w:lang w:eastAsia="ru-RU"/>
        </w:rPr>
        <w:t xml:space="preserve"> порядке и сроках предоставления муниципальной услуги предоставляется заявителю бесплатно.</w:t>
      </w:r>
    </w:p>
    <w:p w:rsidR="0002191F" w:rsidRPr="00D175D7"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5D7">
        <w:rPr>
          <w:rFonts w:ascii="Times New Roman" w:eastAsia="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w:t>
      </w:r>
      <w:r w:rsidR="004603E1">
        <w:rPr>
          <w:rFonts w:ascii="Times New Roman" w:eastAsia="Times New Roman" w:hAnsi="Times New Roman" w:cs="Times New Roman"/>
          <w:sz w:val="24"/>
          <w:szCs w:val="24"/>
          <w:lang w:eastAsia="ru-RU"/>
        </w:rPr>
        <w:t xml:space="preserve">заинтересованным лицом </w:t>
      </w:r>
      <w:r w:rsidRPr="00D175D7">
        <w:rPr>
          <w:rFonts w:ascii="Times New Roman" w:eastAsia="Times New Roman" w:hAnsi="Times New Roman" w:cs="Times New Roman"/>
          <w:sz w:val="24"/>
          <w:szCs w:val="24"/>
          <w:lang w:eastAsia="ru-RU"/>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02191F" w:rsidRDefault="00B51BD4" w:rsidP="00B51BD4">
      <w:pPr>
        <w:widowControl w:val="0"/>
        <w:tabs>
          <w:tab w:val="left" w:pos="67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B51BD4" w:rsidRDefault="00B51BD4" w:rsidP="00B51BD4">
      <w:pPr>
        <w:widowControl w:val="0"/>
        <w:tabs>
          <w:tab w:val="left" w:pos="67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A7C5F" w:rsidRPr="00CD3EA6" w:rsidRDefault="00F86447" w:rsidP="0049191C">
      <w:pPr>
        <w:autoSpaceDE w:val="0"/>
        <w:spacing w:after="0" w:line="240" w:lineRule="auto"/>
        <w:ind w:firstLine="567"/>
        <w:jc w:val="center"/>
        <w:rPr>
          <w:rFonts w:ascii="Times New Roman" w:hAnsi="Times New Roman" w:cs="Times New Roman"/>
          <w:b/>
          <w:color w:val="000000" w:themeColor="text1"/>
          <w:sz w:val="24"/>
          <w:szCs w:val="24"/>
        </w:rPr>
      </w:pPr>
      <w:r w:rsidRPr="00CD3EA6">
        <w:rPr>
          <w:rFonts w:ascii="Times New Roman" w:hAnsi="Times New Roman" w:cs="Times New Roman"/>
          <w:b/>
          <w:color w:val="000000" w:themeColor="text1"/>
          <w:sz w:val="24"/>
          <w:szCs w:val="24"/>
        </w:rPr>
        <w:t xml:space="preserve"> </w:t>
      </w:r>
      <w:r w:rsidRPr="00CD3EA6">
        <w:rPr>
          <w:rFonts w:ascii="Times New Roman" w:hAnsi="Times New Roman" w:cs="Times New Roman"/>
          <w:b/>
          <w:color w:val="000000" w:themeColor="text1"/>
          <w:sz w:val="24"/>
          <w:szCs w:val="24"/>
          <w:lang w:val="en-US"/>
        </w:rPr>
        <w:t>II</w:t>
      </w:r>
      <w:r w:rsidR="007A7C5F" w:rsidRPr="00CD3EA6">
        <w:rPr>
          <w:rFonts w:ascii="Times New Roman" w:hAnsi="Times New Roman" w:cs="Times New Roman"/>
          <w:b/>
          <w:color w:val="000000" w:themeColor="text1"/>
          <w:sz w:val="24"/>
          <w:szCs w:val="24"/>
        </w:rPr>
        <w:t xml:space="preserve">. </w:t>
      </w:r>
      <w:r w:rsidRPr="00CD3EA6">
        <w:rPr>
          <w:rFonts w:ascii="Times New Roman" w:hAnsi="Times New Roman" w:cs="Times New Roman"/>
          <w:b/>
          <w:color w:val="000000" w:themeColor="text1"/>
          <w:sz w:val="24"/>
          <w:szCs w:val="24"/>
        </w:rPr>
        <w:t>СТАНДАРТ ПРЕДОСТАВЛЕНИЯ МУНИЦИПАЛЬНОЙ УСЛУГИ</w:t>
      </w:r>
    </w:p>
    <w:p w:rsidR="007A7C5F" w:rsidRPr="004B6248" w:rsidRDefault="007A7C5F" w:rsidP="0049191C">
      <w:pPr>
        <w:autoSpaceDE w:val="0"/>
        <w:spacing w:after="0" w:line="240" w:lineRule="auto"/>
        <w:ind w:firstLine="567"/>
        <w:jc w:val="center"/>
        <w:rPr>
          <w:rFonts w:ascii="Times New Roman" w:hAnsi="Times New Roman" w:cs="Times New Roman"/>
          <w:b/>
          <w:color w:val="000000" w:themeColor="text1"/>
          <w:sz w:val="24"/>
          <w:szCs w:val="24"/>
        </w:rPr>
      </w:pPr>
    </w:p>
    <w:p w:rsidR="007A7C5F" w:rsidRPr="00745858" w:rsidRDefault="007A7C5F" w:rsidP="0049191C">
      <w:pPr>
        <w:autoSpaceDE w:val="0"/>
        <w:spacing w:after="0" w:line="240" w:lineRule="auto"/>
        <w:ind w:firstLine="567"/>
        <w:jc w:val="both"/>
        <w:rPr>
          <w:rFonts w:ascii="Times New Roman" w:hAnsi="Times New Roman" w:cs="Times New Roman"/>
          <w:color w:val="000000" w:themeColor="text1"/>
          <w:sz w:val="24"/>
          <w:szCs w:val="24"/>
        </w:rPr>
      </w:pPr>
      <w:r w:rsidRPr="00CD3EA6">
        <w:rPr>
          <w:rFonts w:ascii="Times New Roman" w:hAnsi="Times New Roman" w:cs="Times New Roman"/>
          <w:b/>
          <w:color w:val="000000" w:themeColor="text1"/>
          <w:sz w:val="24"/>
          <w:szCs w:val="24"/>
        </w:rPr>
        <w:t>2.1. Наименование муниципальной услуги</w:t>
      </w:r>
      <w:r w:rsidR="00927DF0" w:rsidRPr="00745858">
        <w:rPr>
          <w:rFonts w:ascii="Times New Roman" w:hAnsi="Times New Roman" w:cs="Times New Roman"/>
          <w:color w:val="000000" w:themeColor="text1"/>
          <w:sz w:val="24"/>
          <w:szCs w:val="24"/>
        </w:rPr>
        <w:t>.</w:t>
      </w:r>
    </w:p>
    <w:p w:rsidR="00F76E2B" w:rsidRDefault="00F76E2B" w:rsidP="00FA69CC">
      <w:pPr>
        <w:autoSpaceDE w:val="0"/>
        <w:spacing w:after="0" w:line="240" w:lineRule="auto"/>
        <w:ind w:firstLine="567"/>
        <w:jc w:val="both"/>
        <w:rPr>
          <w:rFonts w:ascii="Times New Roman" w:hAnsi="Times New Roman" w:cs="Times New Roman"/>
          <w:color w:val="000000" w:themeColor="text1"/>
          <w:sz w:val="24"/>
          <w:szCs w:val="24"/>
        </w:rPr>
      </w:pPr>
      <w:r w:rsidRPr="00F76E2B">
        <w:rPr>
          <w:rFonts w:ascii="Times New Roman" w:hAnsi="Times New Roman" w:cs="Times New Roman"/>
          <w:color w:val="000000" w:themeColor="text1"/>
          <w:sz w:val="24"/>
          <w:szCs w:val="24"/>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p>
    <w:p w:rsidR="00987E90" w:rsidRPr="00745858" w:rsidRDefault="00987E90" w:rsidP="00FA69CC">
      <w:pPr>
        <w:autoSpaceDE w:val="0"/>
        <w:spacing w:after="0" w:line="240" w:lineRule="auto"/>
        <w:ind w:firstLine="567"/>
        <w:jc w:val="both"/>
        <w:rPr>
          <w:rFonts w:ascii="Times New Roman" w:hAnsi="Times New Roman" w:cs="Times New Roman"/>
          <w:color w:val="000000" w:themeColor="text1"/>
          <w:sz w:val="24"/>
          <w:szCs w:val="24"/>
        </w:rPr>
      </w:pPr>
      <w:r w:rsidRPr="00CD3EA6">
        <w:rPr>
          <w:rFonts w:ascii="Times New Roman" w:hAnsi="Times New Roman" w:cs="Times New Roman"/>
          <w:b/>
          <w:color w:val="000000" w:themeColor="text1"/>
          <w:sz w:val="24"/>
          <w:szCs w:val="24"/>
        </w:rPr>
        <w:t>2.</w:t>
      </w:r>
      <w:proofErr w:type="gramStart"/>
      <w:r w:rsidRPr="00CD3EA6">
        <w:rPr>
          <w:rFonts w:ascii="Times New Roman" w:hAnsi="Times New Roman" w:cs="Times New Roman"/>
          <w:b/>
          <w:color w:val="000000" w:themeColor="text1"/>
          <w:sz w:val="24"/>
          <w:szCs w:val="24"/>
        </w:rPr>
        <w:t>2.Наименование</w:t>
      </w:r>
      <w:proofErr w:type="gramEnd"/>
      <w:r w:rsidRPr="00CD3EA6">
        <w:rPr>
          <w:rFonts w:ascii="Times New Roman" w:hAnsi="Times New Roman" w:cs="Times New Roman"/>
          <w:b/>
          <w:color w:val="000000" w:themeColor="text1"/>
          <w:sz w:val="24"/>
          <w:szCs w:val="24"/>
        </w:rPr>
        <w:t xml:space="preserve"> органа, предоставляющего муниципальную услугу</w:t>
      </w:r>
      <w:r w:rsidR="00927DF0" w:rsidRPr="00745858">
        <w:rPr>
          <w:rFonts w:ascii="Times New Roman" w:hAnsi="Times New Roman" w:cs="Times New Roman"/>
          <w:color w:val="000000" w:themeColor="text1"/>
          <w:sz w:val="24"/>
          <w:szCs w:val="24"/>
        </w:rPr>
        <w:t>.</w:t>
      </w:r>
    </w:p>
    <w:p w:rsidR="002C068A" w:rsidRPr="00745858" w:rsidRDefault="0029343C" w:rsidP="00FA69CC">
      <w:pPr>
        <w:widowControl w:val="0"/>
        <w:autoSpaceDE w:val="0"/>
        <w:autoSpaceDN w:val="0"/>
        <w:adjustRightInd w:val="0"/>
        <w:spacing w:after="0" w:line="240" w:lineRule="auto"/>
        <w:ind w:firstLine="567"/>
        <w:jc w:val="both"/>
        <w:rPr>
          <w:rFonts w:ascii="Times New Roman" w:hAnsi="Times New Roman"/>
          <w:i/>
          <w:sz w:val="24"/>
        </w:rPr>
      </w:pPr>
      <w:r w:rsidRPr="00745858">
        <w:rPr>
          <w:rFonts w:ascii="Times New Roman" w:hAnsi="Times New Roman" w:cs="Times New Roman"/>
          <w:iCs/>
          <w:sz w:val="24"/>
          <w:szCs w:val="24"/>
        </w:rPr>
        <w:t xml:space="preserve">2.2.1. </w:t>
      </w:r>
      <w:r w:rsidR="002C068A" w:rsidRPr="00745858">
        <w:rPr>
          <w:rFonts w:ascii="Times New Roman" w:hAnsi="Times New Roman" w:cs="Times New Roman"/>
          <w:iCs/>
          <w:sz w:val="24"/>
          <w:szCs w:val="24"/>
        </w:rPr>
        <w:t xml:space="preserve">Предоставление муниципальной услуги осуществляет </w:t>
      </w:r>
      <w:r w:rsidR="00745858" w:rsidRPr="00745858">
        <w:rPr>
          <w:rFonts w:ascii="Times New Roman" w:hAnsi="Times New Roman" w:cs="Times New Roman"/>
          <w:iCs/>
          <w:sz w:val="24"/>
          <w:szCs w:val="24"/>
        </w:rPr>
        <w:t>А</w:t>
      </w:r>
      <w:r w:rsidR="002C068A" w:rsidRPr="00745858">
        <w:rPr>
          <w:rFonts w:ascii="Times New Roman" w:hAnsi="Times New Roman" w:cs="Times New Roman"/>
          <w:iCs/>
          <w:sz w:val="24"/>
          <w:szCs w:val="24"/>
        </w:rPr>
        <w:t>дминистрация</w:t>
      </w:r>
      <w:r w:rsidR="004F17A5">
        <w:rPr>
          <w:rFonts w:ascii="Times New Roman" w:hAnsi="Times New Roman" w:cs="Times New Roman"/>
          <w:iCs/>
          <w:sz w:val="24"/>
          <w:szCs w:val="24"/>
        </w:rPr>
        <w:t xml:space="preserve"> Лукояновского муниципального округа Нижегородской области</w:t>
      </w:r>
      <w:r w:rsidR="009728BE">
        <w:rPr>
          <w:rFonts w:ascii="Times New Roman" w:hAnsi="Times New Roman" w:cs="Times New Roman"/>
          <w:iCs/>
          <w:sz w:val="24"/>
          <w:szCs w:val="24"/>
        </w:rPr>
        <w:t>.</w:t>
      </w:r>
      <w:r w:rsidR="002C068A" w:rsidRPr="00745858">
        <w:rPr>
          <w:rFonts w:ascii="Times New Roman" w:hAnsi="Times New Roman" w:cs="Times New Roman"/>
          <w:iCs/>
          <w:sz w:val="24"/>
          <w:szCs w:val="24"/>
        </w:rPr>
        <w:t xml:space="preserve"> </w:t>
      </w:r>
    </w:p>
    <w:p w:rsidR="00965167" w:rsidRPr="00745858" w:rsidRDefault="00965167" w:rsidP="00FA69CC">
      <w:pPr>
        <w:pStyle w:val="ConsPlusNormal"/>
        <w:ind w:firstLine="540"/>
        <w:jc w:val="both"/>
        <w:rPr>
          <w:i/>
          <w:sz w:val="24"/>
        </w:rPr>
      </w:pPr>
      <w:r w:rsidRPr="00965167">
        <w:rPr>
          <w:sz w:val="24"/>
          <w:szCs w:val="24"/>
        </w:rPr>
        <w:t>Непосредственное предоставление муници</w:t>
      </w:r>
      <w:r w:rsidR="004F17A5">
        <w:rPr>
          <w:sz w:val="24"/>
          <w:szCs w:val="24"/>
        </w:rPr>
        <w:t>пальной услуги осуществля</w:t>
      </w:r>
      <w:r w:rsidR="002C151C">
        <w:rPr>
          <w:sz w:val="24"/>
          <w:szCs w:val="24"/>
        </w:rPr>
        <w:t>ет</w:t>
      </w:r>
      <w:r w:rsidR="004F17A5">
        <w:rPr>
          <w:sz w:val="24"/>
          <w:szCs w:val="24"/>
        </w:rPr>
        <w:t xml:space="preserve"> </w:t>
      </w:r>
      <w:r w:rsidR="00370281">
        <w:rPr>
          <w:sz w:val="24"/>
          <w:szCs w:val="24"/>
        </w:rPr>
        <w:t xml:space="preserve">отдел по управлению муниципальным имуществом и земельными ресурсами (далее </w:t>
      </w:r>
      <w:r w:rsidR="004F17A5">
        <w:rPr>
          <w:sz w:val="24"/>
          <w:szCs w:val="24"/>
        </w:rPr>
        <w:t>ОУМИ и ЗР</w:t>
      </w:r>
      <w:proofErr w:type="gramStart"/>
      <w:r w:rsidR="00370281">
        <w:rPr>
          <w:sz w:val="24"/>
          <w:szCs w:val="24"/>
        </w:rPr>
        <w:t xml:space="preserve">) </w:t>
      </w:r>
      <w:r w:rsidR="004458CE" w:rsidRPr="00745858">
        <w:rPr>
          <w:i/>
          <w:sz w:val="24"/>
        </w:rPr>
        <w:t>.</w:t>
      </w:r>
      <w:proofErr w:type="gramEnd"/>
    </w:p>
    <w:p w:rsidR="00D17187" w:rsidRPr="00AA51F7" w:rsidRDefault="00CB0473" w:rsidP="00D17187">
      <w:pPr>
        <w:pStyle w:val="ConsPlusNormal"/>
        <w:ind w:firstLine="539"/>
        <w:jc w:val="both"/>
        <w:rPr>
          <w:sz w:val="24"/>
          <w:szCs w:val="24"/>
        </w:rPr>
      </w:pPr>
      <w:r>
        <w:rPr>
          <w:sz w:val="24"/>
          <w:szCs w:val="24"/>
        </w:rPr>
        <w:t xml:space="preserve">2.2.2. </w:t>
      </w:r>
      <w:r w:rsidR="00D17187" w:rsidRPr="00AA0D94">
        <w:rPr>
          <w:iCs/>
          <w:sz w:val="24"/>
          <w:szCs w:val="24"/>
        </w:rPr>
        <w:t xml:space="preserve">При предоставлении муниципальной услуги  Администрация осуществляет </w:t>
      </w:r>
      <w:r w:rsidR="00D17187" w:rsidRPr="00A535BC">
        <w:rPr>
          <w:sz w:val="24"/>
          <w:szCs w:val="24"/>
        </w:rPr>
        <w:t>взаимодействие с Федеральной служ</w:t>
      </w:r>
      <w:r w:rsidR="003A6E76">
        <w:rPr>
          <w:sz w:val="24"/>
          <w:szCs w:val="24"/>
        </w:rPr>
        <w:t>бой</w:t>
      </w:r>
      <w:r w:rsidR="00D17187" w:rsidRPr="00A535BC">
        <w:rPr>
          <w:sz w:val="24"/>
          <w:szCs w:val="24"/>
        </w:rPr>
        <w:t xml:space="preserve"> государственной регистрации, кадастра и картографии по Нижегородской области</w:t>
      </w:r>
      <w:r w:rsidR="003A6E76">
        <w:rPr>
          <w:sz w:val="24"/>
          <w:szCs w:val="24"/>
        </w:rPr>
        <w:t xml:space="preserve"> (</w:t>
      </w:r>
      <w:r w:rsidR="00D17187" w:rsidRPr="00A535BC">
        <w:rPr>
          <w:sz w:val="24"/>
          <w:szCs w:val="24"/>
        </w:rPr>
        <w:t>Федеральным</w:t>
      </w:r>
      <w:r w:rsidR="003A6E76">
        <w:rPr>
          <w:sz w:val="24"/>
          <w:szCs w:val="24"/>
        </w:rPr>
        <w:t xml:space="preserve"> государственным </w:t>
      </w:r>
      <w:r w:rsidR="00D17187" w:rsidRPr="00A535BC">
        <w:rPr>
          <w:sz w:val="24"/>
          <w:szCs w:val="24"/>
        </w:rPr>
        <w:t xml:space="preserve"> бюджетным учреждением "Кадастровая палата</w:t>
      </w:r>
      <w:r w:rsidR="003A6E76">
        <w:rPr>
          <w:sz w:val="24"/>
          <w:szCs w:val="24"/>
        </w:rPr>
        <w:t xml:space="preserve"> Росреестра</w:t>
      </w:r>
      <w:r w:rsidR="00D17187" w:rsidRPr="00A535BC">
        <w:rPr>
          <w:sz w:val="24"/>
          <w:szCs w:val="24"/>
        </w:rPr>
        <w:t>" по Нижегородской области</w:t>
      </w:r>
      <w:r w:rsidR="006A75A5">
        <w:rPr>
          <w:sz w:val="24"/>
          <w:szCs w:val="24"/>
        </w:rPr>
        <w:t>)</w:t>
      </w:r>
      <w:r w:rsidR="00AA51F7">
        <w:rPr>
          <w:sz w:val="24"/>
          <w:szCs w:val="24"/>
        </w:rPr>
        <w:t>.</w:t>
      </w:r>
    </w:p>
    <w:p w:rsidR="003576FF" w:rsidRDefault="002C068A" w:rsidP="00FA69CC">
      <w:pPr>
        <w:autoSpaceDE w:val="0"/>
        <w:spacing w:after="0" w:line="240" w:lineRule="auto"/>
        <w:ind w:firstLine="567"/>
        <w:jc w:val="both"/>
        <w:rPr>
          <w:rFonts w:ascii="Times New Roman" w:hAnsi="Times New Roman" w:cs="Times New Roman"/>
          <w:sz w:val="24"/>
          <w:szCs w:val="24"/>
          <w:lang w:eastAsia="ru-RU"/>
        </w:rPr>
      </w:pPr>
      <w:r w:rsidRPr="00AA0D94">
        <w:rPr>
          <w:rFonts w:ascii="Times New Roman" w:hAnsi="Times New Roman" w:cs="Times New Roman"/>
          <w:iCs/>
          <w:sz w:val="24"/>
          <w:szCs w:val="24"/>
        </w:rPr>
        <w:t>2.</w:t>
      </w:r>
      <w:r w:rsidR="001D1B84">
        <w:rPr>
          <w:rFonts w:ascii="Times New Roman" w:hAnsi="Times New Roman" w:cs="Times New Roman"/>
          <w:iCs/>
          <w:sz w:val="24"/>
          <w:szCs w:val="24"/>
        </w:rPr>
        <w:t>2.</w:t>
      </w:r>
      <w:r w:rsidR="007664BD" w:rsidRPr="00AA0D94">
        <w:rPr>
          <w:rFonts w:ascii="Times New Roman" w:hAnsi="Times New Roman" w:cs="Times New Roman"/>
          <w:iCs/>
          <w:sz w:val="24"/>
          <w:szCs w:val="24"/>
        </w:rPr>
        <w:t>3</w:t>
      </w:r>
      <w:r w:rsidRPr="00AA0D94">
        <w:rPr>
          <w:rFonts w:ascii="Times New Roman" w:hAnsi="Times New Roman" w:cs="Times New Roman"/>
          <w:iCs/>
          <w:sz w:val="24"/>
          <w:szCs w:val="24"/>
        </w:rPr>
        <w:t>.</w:t>
      </w:r>
      <w:r w:rsidR="0029343C">
        <w:rPr>
          <w:rFonts w:ascii="Times New Roman" w:hAnsi="Times New Roman" w:cs="Times New Roman"/>
          <w:iCs/>
          <w:sz w:val="24"/>
          <w:szCs w:val="24"/>
        </w:rPr>
        <w:t xml:space="preserve"> </w:t>
      </w:r>
      <w:r w:rsidRPr="00395828">
        <w:rPr>
          <w:rFonts w:ascii="Times New Roman" w:hAnsi="Times New Roman" w:cs="Times New Roman"/>
          <w:iCs/>
          <w:sz w:val="24"/>
          <w:szCs w:val="24"/>
        </w:rPr>
        <w:t xml:space="preserve">При предоставлении муниципальной  услуги </w:t>
      </w:r>
      <w:r w:rsidR="00F16A7E">
        <w:rPr>
          <w:rFonts w:ascii="Times New Roman" w:hAnsi="Times New Roman" w:cs="Times New Roman"/>
          <w:iCs/>
          <w:sz w:val="24"/>
          <w:szCs w:val="24"/>
        </w:rPr>
        <w:t>А</w:t>
      </w:r>
      <w:r w:rsidRPr="00395828">
        <w:rPr>
          <w:rFonts w:ascii="Times New Roman" w:hAnsi="Times New Roman" w:cs="Times New Roman"/>
          <w:iCs/>
          <w:sz w:val="24"/>
          <w:szCs w:val="24"/>
        </w:rPr>
        <w:t>дминистраци</w:t>
      </w:r>
      <w:r>
        <w:rPr>
          <w:rFonts w:ascii="Times New Roman" w:hAnsi="Times New Roman" w:cs="Times New Roman"/>
          <w:iCs/>
          <w:sz w:val="24"/>
          <w:szCs w:val="24"/>
        </w:rPr>
        <w:t>и</w:t>
      </w:r>
      <w:r w:rsidRPr="00395828">
        <w:rPr>
          <w:rFonts w:ascii="Times New Roman" w:hAnsi="Times New Roman" w:cs="Times New Roman"/>
          <w:iCs/>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8054CB">
        <w:rPr>
          <w:rFonts w:ascii="Times New Roman" w:hAnsi="Times New Roman" w:cs="Times New Roman"/>
          <w:iCs/>
          <w:sz w:val="24"/>
          <w:szCs w:val="24"/>
        </w:rPr>
        <w:t xml:space="preserve">, органы местного самоуправления </w:t>
      </w:r>
      <w:r w:rsidRPr="00395828">
        <w:rPr>
          <w:rFonts w:ascii="Times New Roman" w:hAnsi="Times New Roman" w:cs="Times New Roman"/>
          <w:iCs/>
          <w:sz w:val="24"/>
          <w:szCs w:val="24"/>
        </w:rPr>
        <w:t xml:space="preserve">и организации, </w:t>
      </w:r>
      <w:r w:rsidR="003576FF">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003576FF"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2" w:history="1">
        <w:r w:rsidR="003576FF" w:rsidRPr="003576FF">
          <w:rPr>
            <w:rFonts w:ascii="Times New Roman" w:hAnsi="Times New Roman" w:cs="Times New Roman"/>
            <w:sz w:val="24"/>
            <w:szCs w:val="24"/>
            <w:lang w:eastAsia="ru-RU"/>
          </w:rPr>
          <w:t>части 1 статьи 9</w:t>
        </w:r>
      </w:hyperlink>
      <w:r w:rsidR="003576FF">
        <w:rPr>
          <w:rFonts w:ascii="Times New Roman" w:hAnsi="Times New Roman" w:cs="Times New Roman"/>
          <w:sz w:val="24"/>
          <w:szCs w:val="24"/>
          <w:lang w:eastAsia="ru-RU"/>
        </w:rPr>
        <w:t xml:space="preserve"> Федерального закона от 27 июля 2010 г. № 210-ФЗ </w:t>
      </w:r>
      <w:r w:rsidR="00D17187">
        <w:rPr>
          <w:rFonts w:ascii="Times New Roman" w:hAnsi="Times New Roman" w:cs="Times New Roman"/>
          <w:sz w:val="24"/>
          <w:szCs w:val="24"/>
          <w:lang w:eastAsia="ru-RU"/>
        </w:rPr>
        <w:t>«</w:t>
      </w:r>
      <w:r w:rsidR="005F435E">
        <w:rPr>
          <w:rFonts w:ascii="Times New Roman" w:hAnsi="Times New Roman" w:cs="Times New Roman"/>
          <w:sz w:val="24"/>
          <w:szCs w:val="24"/>
          <w:lang w:eastAsia="ru-RU"/>
        </w:rPr>
        <w:t xml:space="preserve">Об </w:t>
      </w:r>
      <w:r w:rsidR="003576FF">
        <w:rPr>
          <w:rFonts w:ascii="Times New Roman" w:hAnsi="Times New Roman" w:cs="Times New Roman"/>
          <w:sz w:val="24"/>
          <w:szCs w:val="24"/>
          <w:lang w:eastAsia="ru-RU"/>
        </w:rPr>
        <w:t xml:space="preserve">организации предоставления государственных и муниципальных </w:t>
      </w:r>
      <w:r w:rsidR="003576FF" w:rsidRPr="00AA0D94">
        <w:rPr>
          <w:rFonts w:ascii="Times New Roman" w:hAnsi="Times New Roman" w:cs="Times New Roman"/>
          <w:sz w:val="24"/>
          <w:szCs w:val="24"/>
          <w:lang w:eastAsia="ru-RU"/>
        </w:rPr>
        <w:t>услуг</w:t>
      </w:r>
      <w:r w:rsidR="00D17187">
        <w:rPr>
          <w:rFonts w:ascii="Times New Roman" w:hAnsi="Times New Roman" w:cs="Times New Roman"/>
          <w:sz w:val="24"/>
          <w:szCs w:val="24"/>
          <w:lang w:eastAsia="ru-RU"/>
        </w:rPr>
        <w:t>»</w:t>
      </w:r>
      <w:r w:rsidR="00AA51F7">
        <w:rPr>
          <w:rFonts w:ascii="Times New Roman" w:hAnsi="Times New Roman" w:cs="Times New Roman"/>
          <w:sz w:val="24"/>
          <w:szCs w:val="24"/>
          <w:lang w:eastAsia="ru-RU"/>
        </w:rPr>
        <w:t>.</w:t>
      </w:r>
    </w:p>
    <w:p w:rsidR="001D1B84" w:rsidRPr="00CD3EA6" w:rsidRDefault="001D1B84" w:rsidP="00FA69CC">
      <w:pPr>
        <w:autoSpaceDE w:val="0"/>
        <w:spacing w:after="0" w:line="240" w:lineRule="auto"/>
        <w:ind w:firstLine="567"/>
        <w:jc w:val="both"/>
        <w:rPr>
          <w:rFonts w:ascii="Times New Roman" w:hAnsi="Times New Roman" w:cs="Times New Roman"/>
          <w:b/>
          <w:sz w:val="24"/>
          <w:szCs w:val="24"/>
          <w:lang w:eastAsia="ru-RU"/>
        </w:rPr>
      </w:pPr>
      <w:r w:rsidRPr="00CD3EA6">
        <w:rPr>
          <w:rFonts w:ascii="Times New Roman" w:hAnsi="Times New Roman" w:cs="Times New Roman"/>
          <w:b/>
          <w:sz w:val="24"/>
          <w:szCs w:val="24"/>
          <w:lang w:eastAsia="ru-RU"/>
        </w:rPr>
        <w:t xml:space="preserve">2.3. Заявитель обращается </w:t>
      </w:r>
      <w:proofErr w:type="gramStart"/>
      <w:r w:rsidRPr="00CD3EA6">
        <w:rPr>
          <w:rFonts w:ascii="Times New Roman" w:hAnsi="Times New Roman" w:cs="Times New Roman"/>
          <w:b/>
          <w:sz w:val="24"/>
          <w:szCs w:val="24"/>
          <w:lang w:eastAsia="ru-RU"/>
        </w:rPr>
        <w:t>для предоставлении</w:t>
      </w:r>
      <w:proofErr w:type="gramEnd"/>
      <w:r w:rsidRPr="00CD3EA6">
        <w:rPr>
          <w:rFonts w:ascii="Times New Roman" w:hAnsi="Times New Roman" w:cs="Times New Roman"/>
          <w:b/>
          <w:sz w:val="24"/>
          <w:szCs w:val="24"/>
          <w:lang w:eastAsia="ru-RU"/>
        </w:rPr>
        <w:t xml:space="preserve"> муниципальной услуги в следующих случаях:</w:t>
      </w:r>
    </w:p>
    <w:p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lang w:eastAsia="ru-RU"/>
        </w:rPr>
        <w:t xml:space="preserve">2.3.1. Для выдачи разрешения на </w:t>
      </w:r>
      <w:r w:rsidRPr="00F76E2B">
        <w:rPr>
          <w:rFonts w:ascii="Times New Roman" w:hAnsi="Times New Roman" w:cs="Times New Roman"/>
          <w:color w:val="000000" w:themeColor="text1"/>
          <w:sz w:val="24"/>
          <w:szCs w:val="24"/>
        </w:rPr>
        <w:t xml:space="preserve">использование земель или земельного участка, находящегося в муниципальной собственности, и земель или земельного участка, </w:t>
      </w:r>
      <w:r w:rsidRPr="00F76E2B">
        <w:rPr>
          <w:rFonts w:ascii="Times New Roman" w:hAnsi="Times New Roman" w:cs="Times New Roman"/>
          <w:color w:val="000000" w:themeColor="text1"/>
          <w:sz w:val="24"/>
          <w:szCs w:val="24"/>
        </w:rPr>
        <w:lastRenderedPageBreak/>
        <w:t>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w:t>
      </w:r>
    </w:p>
    <w:p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 Для исправления опечаток или ошибок в разрешении на </w:t>
      </w:r>
      <w:r w:rsidRPr="00F76E2B">
        <w:rPr>
          <w:rFonts w:ascii="Times New Roman" w:hAnsi="Times New Roman" w:cs="Times New Roman"/>
          <w:color w:val="000000" w:themeColor="text1"/>
          <w:sz w:val="24"/>
          <w:szCs w:val="24"/>
        </w:rPr>
        <w:t xml:space="preserve">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либо в решении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w:t>
      </w:r>
    </w:p>
    <w:p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2.3.3. Для выдачи копии решения о разрешении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копии  решения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w:t>
      </w:r>
    </w:p>
    <w:p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sidRPr="00CD3EA6">
        <w:rPr>
          <w:rFonts w:ascii="Times New Roman" w:hAnsi="Times New Roman" w:cs="Times New Roman"/>
          <w:b/>
          <w:color w:val="000000" w:themeColor="text1"/>
          <w:sz w:val="24"/>
          <w:szCs w:val="24"/>
        </w:rPr>
        <w:t>2.4. Результатом предоставления муниципальной услуги в зависимости от основания обращения за услугой является</w:t>
      </w:r>
      <w:r>
        <w:rPr>
          <w:rFonts w:ascii="Times New Roman" w:hAnsi="Times New Roman" w:cs="Times New Roman"/>
          <w:color w:val="000000" w:themeColor="text1"/>
          <w:sz w:val="24"/>
          <w:szCs w:val="24"/>
        </w:rPr>
        <w:t>:</w:t>
      </w:r>
    </w:p>
    <w:p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lang w:eastAsia="ru-RU"/>
        </w:rPr>
        <w:t xml:space="preserve">2.4.1. Решение о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решение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в случае обращения по основанию, указанному в пункте 2.3.1 настоящего Регламента.</w:t>
      </w:r>
    </w:p>
    <w:p w:rsidR="001D1B84" w:rsidRDefault="001D1B84" w:rsidP="00FA69CC">
      <w:pPr>
        <w:autoSpaceDE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 Исправление опечаток или ошибок либо отказ в исправлении опечаток или ошибок в р</w:t>
      </w:r>
      <w:r>
        <w:rPr>
          <w:rFonts w:ascii="Times New Roman" w:hAnsi="Times New Roman" w:cs="Times New Roman"/>
          <w:sz w:val="24"/>
          <w:szCs w:val="24"/>
          <w:lang w:eastAsia="ru-RU"/>
        </w:rPr>
        <w:t xml:space="preserve">ешении о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решении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в случае обращения по основанию, указанному в пункте 2.3.3 настоящего Регламента.</w:t>
      </w:r>
    </w:p>
    <w:p w:rsidR="001D1B84" w:rsidRDefault="001D1B84" w:rsidP="00FA69CC">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themeColor="text1"/>
          <w:sz w:val="24"/>
          <w:szCs w:val="24"/>
        </w:rPr>
        <w:t>2.4.3. Выдача копии р</w:t>
      </w:r>
      <w:r>
        <w:rPr>
          <w:rFonts w:ascii="Times New Roman" w:hAnsi="Times New Roman" w:cs="Times New Roman"/>
          <w:sz w:val="24"/>
          <w:szCs w:val="24"/>
          <w:lang w:eastAsia="ru-RU"/>
        </w:rPr>
        <w:t xml:space="preserve">ешения о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решения об отказе в выдаче разрешения </w:t>
      </w:r>
      <w:r w:rsidRPr="00F76E2B">
        <w:rPr>
          <w:rFonts w:ascii="Times New Roman" w:hAnsi="Times New Roman" w:cs="Times New Roman"/>
          <w:color w:val="000000" w:themeColor="text1"/>
          <w:sz w:val="24"/>
          <w:szCs w:val="24"/>
        </w:rPr>
        <w:t>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rFonts w:ascii="Times New Roman" w:hAnsi="Times New Roman" w:cs="Times New Roman"/>
          <w:color w:val="000000" w:themeColor="text1"/>
          <w:sz w:val="24"/>
          <w:szCs w:val="24"/>
        </w:rPr>
        <w:t xml:space="preserve"> или отказ в выдаче копии соответствующего решения в случае обращения по основанию, указанному в пункте 2.3.3 настоящего Регламента.</w:t>
      </w:r>
    </w:p>
    <w:p w:rsidR="00745858" w:rsidRPr="00CD3EA6" w:rsidRDefault="00312045" w:rsidP="00B1057E">
      <w:pPr>
        <w:pStyle w:val="ConsPlusNormal"/>
        <w:ind w:firstLine="540"/>
        <w:jc w:val="both"/>
        <w:rPr>
          <w:color w:val="000000" w:themeColor="text1"/>
          <w:sz w:val="24"/>
          <w:szCs w:val="24"/>
        </w:rPr>
      </w:pPr>
      <w:bookmarkStart w:id="2" w:name="P161"/>
      <w:bookmarkEnd w:id="2"/>
      <w:r w:rsidRPr="00CD3EA6">
        <w:rPr>
          <w:b/>
          <w:iCs/>
          <w:color w:val="000000" w:themeColor="text1"/>
          <w:sz w:val="24"/>
          <w:szCs w:val="24"/>
          <w:lang w:eastAsia="ar-SA"/>
        </w:rPr>
        <w:t xml:space="preserve"> </w:t>
      </w:r>
      <w:r w:rsidR="00575579" w:rsidRPr="00CD3EA6">
        <w:rPr>
          <w:b/>
          <w:color w:val="000000" w:themeColor="text1"/>
          <w:sz w:val="24"/>
          <w:szCs w:val="24"/>
        </w:rPr>
        <w:t>2.5. Результат</w:t>
      </w:r>
      <w:r w:rsidR="00D17187" w:rsidRPr="00CD3EA6">
        <w:rPr>
          <w:b/>
          <w:color w:val="000000" w:themeColor="text1"/>
          <w:sz w:val="24"/>
          <w:szCs w:val="24"/>
        </w:rPr>
        <w:t>ом</w:t>
      </w:r>
      <w:r w:rsidR="007D6B9D" w:rsidRPr="00CD3EA6">
        <w:rPr>
          <w:b/>
          <w:color w:val="000000" w:themeColor="text1"/>
          <w:sz w:val="24"/>
        </w:rPr>
        <w:t xml:space="preserve"> предоставления муниципальной услуги</w:t>
      </w:r>
      <w:r w:rsidR="00D17187" w:rsidRPr="00CD3EA6">
        <w:rPr>
          <w:b/>
          <w:color w:val="000000" w:themeColor="text1"/>
          <w:sz w:val="24"/>
        </w:rPr>
        <w:t xml:space="preserve"> </w:t>
      </w:r>
      <w:r w:rsidR="00D17187" w:rsidRPr="00CD3EA6">
        <w:rPr>
          <w:b/>
          <w:color w:val="000000" w:themeColor="text1"/>
          <w:sz w:val="24"/>
          <w:szCs w:val="24"/>
        </w:rPr>
        <w:t xml:space="preserve">в зависимости от </w:t>
      </w:r>
      <w:r w:rsidR="00916BE2" w:rsidRPr="00CD3EA6">
        <w:rPr>
          <w:b/>
          <w:color w:val="000000" w:themeColor="text1"/>
          <w:sz w:val="24"/>
          <w:szCs w:val="24"/>
        </w:rPr>
        <w:t xml:space="preserve">принятого решения </w:t>
      </w:r>
      <w:r w:rsidR="001D1B84" w:rsidRPr="00CD3EA6">
        <w:rPr>
          <w:b/>
          <w:color w:val="000000" w:themeColor="text1"/>
          <w:sz w:val="24"/>
          <w:szCs w:val="24"/>
        </w:rPr>
        <w:t xml:space="preserve">и основания обращения заявителя </w:t>
      </w:r>
      <w:r w:rsidR="00D17187" w:rsidRPr="00CD3EA6">
        <w:rPr>
          <w:b/>
          <w:color w:val="000000" w:themeColor="text1"/>
          <w:sz w:val="24"/>
          <w:szCs w:val="24"/>
        </w:rPr>
        <w:t>является</w:t>
      </w:r>
      <w:r w:rsidR="00D17187" w:rsidRPr="00CD3EA6">
        <w:rPr>
          <w:color w:val="000000" w:themeColor="text1"/>
          <w:sz w:val="24"/>
          <w:szCs w:val="24"/>
        </w:rPr>
        <w:t>:</w:t>
      </w:r>
    </w:p>
    <w:p w:rsidR="001F5FA4" w:rsidRDefault="00B874E0" w:rsidP="0073466B">
      <w:pPr>
        <w:pStyle w:val="ConsPlusNormal"/>
        <w:ind w:firstLine="540"/>
        <w:jc w:val="both"/>
        <w:rPr>
          <w:rFonts w:cs="Calibri"/>
          <w:sz w:val="24"/>
          <w:szCs w:val="22"/>
          <w:lang w:eastAsia="ar-SA"/>
        </w:rPr>
      </w:pPr>
      <w:r w:rsidRPr="00B874E0">
        <w:rPr>
          <w:rFonts w:cs="Calibri"/>
          <w:sz w:val="24"/>
          <w:szCs w:val="22"/>
          <w:lang w:eastAsia="ar-SA"/>
        </w:rPr>
        <w:t>2.5.1.</w:t>
      </w:r>
      <w:r w:rsidR="001F5FA4">
        <w:rPr>
          <w:rFonts w:cs="Calibri"/>
          <w:sz w:val="24"/>
          <w:szCs w:val="22"/>
          <w:lang w:eastAsia="ar-SA"/>
        </w:rPr>
        <w:t xml:space="preserve">  При принятии решения о выдаче разрешения </w:t>
      </w:r>
      <w:r w:rsidRPr="00B874E0">
        <w:rPr>
          <w:rFonts w:cs="Calibri"/>
          <w:sz w:val="24"/>
          <w:szCs w:val="22"/>
          <w:lang w:eastAsia="ar-SA"/>
        </w:rPr>
        <w:t xml:space="preserve"> </w:t>
      </w:r>
      <w:r w:rsidR="001F5FA4" w:rsidRPr="0073466B">
        <w:rPr>
          <w:iCs/>
          <w:sz w:val="24"/>
          <w:szCs w:val="24"/>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1F5FA4">
        <w:rPr>
          <w:iCs/>
          <w:sz w:val="24"/>
          <w:szCs w:val="24"/>
          <w:lang w:eastAsia="ar-SA"/>
        </w:rPr>
        <w:t>:</w:t>
      </w:r>
    </w:p>
    <w:p w:rsidR="00B874E0" w:rsidRDefault="001F5FA4" w:rsidP="0073466B">
      <w:pPr>
        <w:pStyle w:val="ConsPlusNormal"/>
        <w:ind w:firstLine="540"/>
        <w:jc w:val="both"/>
        <w:rPr>
          <w:iCs/>
          <w:sz w:val="24"/>
          <w:szCs w:val="24"/>
          <w:lang w:eastAsia="ar-SA"/>
        </w:rPr>
      </w:pPr>
      <w:r>
        <w:rPr>
          <w:iCs/>
          <w:sz w:val="24"/>
          <w:szCs w:val="24"/>
          <w:lang w:eastAsia="ar-SA"/>
        </w:rPr>
        <w:t xml:space="preserve">- </w:t>
      </w:r>
      <w:r w:rsidR="0073466B" w:rsidRPr="0073466B">
        <w:rPr>
          <w:iCs/>
          <w:sz w:val="24"/>
          <w:szCs w:val="24"/>
          <w:lang w:eastAsia="ar-SA"/>
        </w:rPr>
        <w:t>разрешени</w:t>
      </w:r>
      <w:r w:rsidR="001C1317">
        <w:rPr>
          <w:iCs/>
          <w:sz w:val="24"/>
          <w:szCs w:val="24"/>
          <w:lang w:eastAsia="ar-SA"/>
        </w:rPr>
        <w:t>е</w:t>
      </w:r>
      <w:r w:rsidR="0073466B" w:rsidRPr="0073466B">
        <w:rPr>
          <w:iCs/>
          <w:sz w:val="24"/>
          <w:szCs w:val="24"/>
          <w:lang w:eastAsia="ar-SA"/>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Pr>
          <w:iCs/>
          <w:sz w:val="24"/>
          <w:szCs w:val="24"/>
          <w:lang w:eastAsia="ar-SA"/>
        </w:rPr>
        <w:t xml:space="preserve">, оформленное на бланке Администрации с указанием номера и даты, проставлением подписи уполномоченного должностного лица и печати Администрации либо подписанное усиленной квалифицированной </w:t>
      </w:r>
      <w:r w:rsidR="001C1317">
        <w:rPr>
          <w:iCs/>
          <w:sz w:val="24"/>
          <w:szCs w:val="24"/>
          <w:lang w:eastAsia="ar-SA"/>
        </w:rPr>
        <w:t xml:space="preserve">электронной </w:t>
      </w:r>
      <w:r>
        <w:rPr>
          <w:iCs/>
          <w:sz w:val="24"/>
          <w:szCs w:val="24"/>
          <w:lang w:eastAsia="ar-SA"/>
        </w:rPr>
        <w:t>подписью уполно</w:t>
      </w:r>
      <w:r w:rsidR="001C1317">
        <w:rPr>
          <w:iCs/>
          <w:sz w:val="24"/>
          <w:szCs w:val="24"/>
          <w:lang w:eastAsia="ar-SA"/>
        </w:rPr>
        <w:t>мо</w:t>
      </w:r>
      <w:r>
        <w:rPr>
          <w:iCs/>
          <w:sz w:val="24"/>
          <w:szCs w:val="24"/>
          <w:lang w:eastAsia="ar-SA"/>
        </w:rPr>
        <w:t>ченного должностного лица</w:t>
      </w:r>
      <w:r w:rsidR="0073466B">
        <w:rPr>
          <w:iCs/>
          <w:sz w:val="24"/>
          <w:szCs w:val="24"/>
          <w:lang w:eastAsia="ar-SA"/>
        </w:rPr>
        <w:t>.</w:t>
      </w:r>
    </w:p>
    <w:p w:rsidR="00474A39" w:rsidRDefault="00474A39" w:rsidP="00474A3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 разрешении указывается:</w:t>
      </w:r>
    </w:p>
    <w:p w:rsidR="00474A39" w:rsidRDefault="00474A39" w:rsidP="00474A3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на обязанность лиц, получивших разрешение, выполнить предусмотренные </w:t>
      </w:r>
      <w:hyperlink r:id="rId13" w:history="1">
        <w:r w:rsidRPr="00474A39">
          <w:rPr>
            <w:rFonts w:ascii="Times New Roman" w:hAnsi="Times New Roman" w:cs="Times New Roman"/>
            <w:sz w:val="24"/>
            <w:szCs w:val="24"/>
            <w:lang w:eastAsia="ru-RU"/>
          </w:rPr>
          <w:t>статьей 39.35</w:t>
        </w:r>
      </w:hyperlink>
      <w:r w:rsidRPr="00474A39">
        <w:rPr>
          <w:rFonts w:ascii="Times New Roman" w:hAnsi="Times New Roman" w:cs="Times New Roman"/>
          <w:sz w:val="24"/>
          <w:szCs w:val="24"/>
          <w:lang w:eastAsia="ru-RU"/>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w:t>
      </w:r>
      <w:r>
        <w:rPr>
          <w:rFonts w:ascii="Times New Roman" w:hAnsi="Times New Roman" w:cs="Times New Roman"/>
          <w:sz w:val="24"/>
          <w:szCs w:val="24"/>
          <w:lang w:eastAsia="ru-RU"/>
        </w:rPr>
        <w:t>почвы в границах таких земель или земельных участков;</w:t>
      </w:r>
    </w:p>
    <w:p w:rsidR="00474A39" w:rsidRPr="00474A39" w:rsidRDefault="00474A39" w:rsidP="00474A3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о  возможности, предусмотренной </w:t>
      </w:r>
      <w:hyperlink r:id="rId14" w:history="1">
        <w:r w:rsidRPr="00474A39">
          <w:rPr>
            <w:rFonts w:ascii="Times New Roman" w:hAnsi="Times New Roman" w:cs="Times New Roman"/>
            <w:sz w:val="24"/>
            <w:szCs w:val="24"/>
            <w:lang w:eastAsia="ru-RU"/>
          </w:rPr>
          <w:t>статьей 39.34</w:t>
        </w:r>
      </w:hyperlink>
      <w:r w:rsidRPr="00474A39">
        <w:rPr>
          <w:rFonts w:ascii="Times New Roman" w:hAnsi="Times New Roman" w:cs="Times New Roman"/>
          <w:sz w:val="24"/>
          <w:szCs w:val="24"/>
          <w:lang w:eastAsia="ru-RU"/>
        </w:rPr>
        <w:t xml:space="preserve"> Земельного кодекса Российской Федерации,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474A39" w:rsidRPr="00474A39" w:rsidRDefault="00474A39" w:rsidP="00474A3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74A39">
        <w:rPr>
          <w:rFonts w:ascii="Times New Roman" w:hAnsi="Times New Roman" w:cs="Times New Roman"/>
          <w:sz w:val="24"/>
          <w:szCs w:val="24"/>
          <w:lang w:eastAsia="ru-RU"/>
        </w:rPr>
        <w:t xml:space="preserve">в) на осуществление согласования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5" w:history="1">
        <w:r w:rsidRPr="00474A39">
          <w:rPr>
            <w:rFonts w:ascii="Times New Roman" w:hAnsi="Times New Roman" w:cs="Times New Roman"/>
            <w:sz w:val="24"/>
            <w:szCs w:val="24"/>
            <w:lang w:eastAsia="ru-RU"/>
          </w:rPr>
          <w:t>пункте 3 части 2 статьи 23</w:t>
        </w:r>
      </w:hyperlink>
      <w:r w:rsidRPr="00474A39">
        <w:rPr>
          <w:rFonts w:ascii="Times New Roman" w:hAnsi="Times New Roman" w:cs="Times New Roman"/>
          <w:sz w:val="24"/>
          <w:szCs w:val="24"/>
          <w:lang w:eastAsia="ru-RU"/>
        </w:rPr>
        <w:t xml:space="preserve"> Лесного кодекса Российской Федерации), 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субъектов Российской Федерации.</w:t>
      </w:r>
    </w:p>
    <w:p w:rsidR="001C1317" w:rsidRDefault="0073466B" w:rsidP="00474A39">
      <w:pPr>
        <w:pStyle w:val="ConsPlusNormal"/>
        <w:ind w:firstLine="539"/>
        <w:jc w:val="both"/>
        <w:rPr>
          <w:rFonts w:cs="Calibri"/>
          <w:sz w:val="24"/>
          <w:szCs w:val="22"/>
          <w:lang w:eastAsia="ar-SA"/>
        </w:rPr>
      </w:pPr>
      <w:r w:rsidRPr="0073466B">
        <w:rPr>
          <w:rFonts w:cs="Calibri"/>
          <w:sz w:val="24"/>
          <w:szCs w:val="22"/>
          <w:lang w:eastAsia="ar-SA"/>
        </w:rPr>
        <w:t xml:space="preserve">2.5.2. </w:t>
      </w:r>
      <w:r w:rsidR="001C1317">
        <w:rPr>
          <w:rFonts w:cs="Calibri"/>
          <w:sz w:val="24"/>
          <w:szCs w:val="22"/>
          <w:lang w:eastAsia="ar-SA"/>
        </w:rPr>
        <w:t xml:space="preserve">При принятии решения об отказе в выдаче разрешения </w:t>
      </w:r>
      <w:r w:rsidR="001C1317"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1C1317">
        <w:rPr>
          <w:rFonts w:cs="Calibri"/>
          <w:sz w:val="24"/>
          <w:szCs w:val="22"/>
          <w:lang w:eastAsia="ar-SA"/>
        </w:rPr>
        <w:t>:</w:t>
      </w:r>
    </w:p>
    <w:p w:rsidR="0073466B" w:rsidRDefault="001C1317" w:rsidP="00474A39">
      <w:pPr>
        <w:pStyle w:val="ConsPlusNormal"/>
        <w:ind w:firstLine="539"/>
        <w:jc w:val="both"/>
        <w:rPr>
          <w:rFonts w:cs="Calibri"/>
          <w:sz w:val="24"/>
          <w:szCs w:val="22"/>
          <w:lang w:eastAsia="ar-SA"/>
        </w:rPr>
      </w:pPr>
      <w:r>
        <w:rPr>
          <w:rFonts w:cs="Calibri"/>
          <w:sz w:val="24"/>
          <w:szCs w:val="22"/>
          <w:lang w:eastAsia="ar-SA"/>
        </w:rPr>
        <w:t xml:space="preserve">- решение об отказе в выдаче разрешения </w:t>
      </w:r>
      <w:r w:rsidR="0073466B"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Pr>
          <w:rFonts w:cs="Calibri"/>
          <w:sz w:val="24"/>
          <w:szCs w:val="22"/>
          <w:lang w:eastAsia="ar-SA"/>
        </w:rPr>
        <w:t xml:space="preserve">, </w:t>
      </w:r>
      <w:r>
        <w:rPr>
          <w:iCs/>
          <w:sz w:val="24"/>
          <w:szCs w:val="24"/>
          <w:lang w:eastAsia="ar-SA"/>
        </w:rPr>
        <w:t>оформленное на бланке Администрации с указанием номера и даты, проставлением подписи уполномоченного должностного лица и печати Администрации либо подписанное усиленной квалифицированной электронной подписью уполномоченного должностного лица.</w:t>
      </w:r>
    </w:p>
    <w:p w:rsidR="001C1317" w:rsidRDefault="0073466B" w:rsidP="0073466B">
      <w:pPr>
        <w:pStyle w:val="ConsPlusNormal"/>
        <w:ind w:firstLine="540"/>
        <w:jc w:val="both"/>
        <w:rPr>
          <w:iCs/>
          <w:sz w:val="24"/>
          <w:szCs w:val="24"/>
          <w:lang w:eastAsia="ar-SA"/>
        </w:rPr>
      </w:pPr>
      <w:r w:rsidRPr="0073466B">
        <w:rPr>
          <w:sz w:val="24"/>
          <w:szCs w:val="24"/>
        </w:rPr>
        <w:t xml:space="preserve">2.5.3. </w:t>
      </w:r>
      <w:r w:rsidR="001C1317">
        <w:rPr>
          <w:iCs/>
          <w:sz w:val="24"/>
          <w:szCs w:val="24"/>
          <w:lang w:eastAsia="ar-SA"/>
        </w:rPr>
        <w:t xml:space="preserve"> При принятии решения в исправлении  опечаток или ошибок:</w:t>
      </w:r>
    </w:p>
    <w:p w:rsidR="001C1317" w:rsidRDefault="001C1317" w:rsidP="0073466B">
      <w:pPr>
        <w:pStyle w:val="ConsPlusNormal"/>
        <w:ind w:firstLine="540"/>
        <w:jc w:val="both"/>
        <w:rPr>
          <w:iCs/>
          <w:sz w:val="24"/>
          <w:szCs w:val="24"/>
          <w:lang w:eastAsia="ar-SA"/>
        </w:rPr>
      </w:pPr>
      <w:r>
        <w:rPr>
          <w:iCs/>
          <w:sz w:val="24"/>
          <w:szCs w:val="24"/>
          <w:lang w:eastAsia="ar-SA"/>
        </w:rPr>
        <w:t xml:space="preserve">- </w:t>
      </w:r>
      <w:r w:rsidRPr="0073466B">
        <w:rPr>
          <w:iCs/>
          <w:sz w:val="24"/>
          <w:szCs w:val="24"/>
          <w:lang w:eastAsia="ar-SA"/>
        </w:rPr>
        <w:t>разрешени</w:t>
      </w:r>
      <w:r>
        <w:rPr>
          <w:iCs/>
          <w:sz w:val="24"/>
          <w:szCs w:val="24"/>
          <w:lang w:eastAsia="ar-SA"/>
        </w:rPr>
        <w:t>е</w:t>
      </w:r>
      <w:r w:rsidRPr="0073466B">
        <w:rPr>
          <w:iCs/>
          <w:sz w:val="24"/>
          <w:szCs w:val="24"/>
          <w:lang w:eastAsia="ar-SA"/>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Pr>
          <w:iCs/>
          <w:sz w:val="24"/>
          <w:szCs w:val="24"/>
          <w:lang w:eastAsia="ar-SA"/>
        </w:rPr>
        <w:t>;</w:t>
      </w:r>
    </w:p>
    <w:p w:rsidR="001C1317" w:rsidRDefault="001C1317" w:rsidP="0073466B">
      <w:pPr>
        <w:pStyle w:val="ConsPlusNormal"/>
        <w:ind w:firstLine="540"/>
        <w:jc w:val="both"/>
        <w:rPr>
          <w:rFonts w:cs="Calibri"/>
          <w:sz w:val="24"/>
          <w:szCs w:val="22"/>
          <w:lang w:eastAsia="ar-SA"/>
        </w:rPr>
      </w:pPr>
      <w:r>
        <w:rPr>
          <w:iCs/>
          <w:sz w:val="24"/>
          <w:szCs w:val="24"/>
          <w:lang w:eastAsia="ar-SA"/>
        </w:rPr>
        <w:t xml:space="preserve">- </w:t>
      </w:r>
      <w:r>
        <w:rPr>
          <w:rFonts w:cs="Calibri"/>
          <w:sz w:val="24"/>
          <w:szCs w:val="22"/>
          <w:lang w:eastAsia="ar-SA"/>
        </w:rPr>
        <w:t xml:space="preserve">решение об отказе в выдаче разрешения </w:t>
      </w:r>
      <w:r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6A75A5">
        <w:rPr>
          <w:rFonts w:cs="Calibri"/>
          <w:sz w:val="24"/>
          <w:szCs w:val="22"/>
          <w:lang w:eastAsia="ar-SA"/>
        </w:rPr>
        <w:t>.</w:t>
      </w:r>
    </w:p>
    <w:p w:rsidR="001C1317" w:rsidRDefault="001C1317" w:rsidP="0073466B">
      <w:pPr>
        <w:pStyle w:val="ConsPlusNormal"/>
        <w:ind w:firstLine="540"/>
        <w:jc w:val="both"/>
        <w:rPr>
          <w:sz w:val="24"/>
          <w:szCs w:val="24"/>
        </w:rPr>
      </w:pPr>
      <w:r>
        <w:rPr>
          <w:sz w:val="24"/>
          <w:szCs w:val="24"/>
        </w:rPr>
        <w:t>2.5.</w:t>
      </w:r>
      <w:r w:rsidR="006A75A5">
        <w:rPr>
          <w:sz w:val="24"/>
          <w:szCs w:val="24"/>
        </w:rPr>
        <w:t>4</w:t>
      </w:r>
      <w:r>
        <w:rPr>
          <w:sz w:val="24"/>
          <w:szCs w:val="24"/>
        </w:rPr>
        <w:t>. При принятии решения об отказе в исправлении  опечаток или ошибок:</w:t>
      </w:r>
    </w:p>
    <w:p w:rsidR="001C1317" w:rsidRDefault="001C1317" w:rsidP="0073466B">
      <w:pPr>
        <w:pStyle w:val="ConsPlusNormal"/>
        <w:ind w:firstLine="540"/>
        <w:jc w:val="both"/>
        <w:rPr>
          <w:iCs/>
          <w:sz w:val="24"/>
          <w:szCs w:val="24"/>
          <w:lang w:eastAsia="ar-SA"/>
        </w:rPr>
      </w:pPr>
      <w:r>
        <w:rPr>
          <w:sz w:val="24"/>
          <w:szCs w:val="24"/>
        </w:rPr>
        <w:t xml:space="preserve">- уведомление об отказе в исправлении опечаток или ошибок, </w:t>
      </w:r>
      <w:r>
        <w:rPr>
          <w:iCs/>
          <w:sz w:val="24"/>
          <w:szCs w:val="24"/>
          <w:lang w:eastAsia="ar-SA"/>
        </w:rPr>
        <w:t>оформленное на бланке Администрации с указанием номера и даты, проставлением подписи уполномоченного должностного лица и печати Администрации либо подписанное усиленной квалифицированной электронной подписью уполномоченного должностного лица.</w:t>
      </w:r>
    </w:p>
    <w:p w:rsidR="001C1317" w:rsidRDefault="001C1317" w:rsidP="0073466B">
      <w:pPr>
        <w:pStyle w:val="ConsPlusNormal"/>
        <w:ind w:firstLine="540"/>
        <w:jc w:val="both"/>
        <w:rPr>
          <w:iCs/>
          <w:sz w:val="24"/>
          <w:szCs w:val="24"/>
          <w:lang w:eastAsia="ar-SA"/>
        </w:rPr>
      </w:pPr>
      <w:r>
        <w:rPr>
          <w:iCs/>
          <w:sz w:val="24"/>
          <w:szCs w:val="24"/>
          <w:lang w:eastAsia="ar-SA"/>
        </w:rPr>
        <w:t>2.5.</w:t>
      </w:r>
      <w:r w:rsidR="006A75A5">
        <w:rPr>
          <w:iCs/>
          <w:sz w:val="24"/>
          <w:szCs w:val="24"/>
          <w:lang w:eastAsia="ar-SA"/>
        </w:rPr>
        <w:t>5</w:t>
      </w:r>
      <w:r>
        <w:rPr>
          <w:iCs/>
          <w:sz w:val="24"/>
          <w:szCs w:val="24"/>
          <w:lang w:eastAsia="ar-SA"/>
        </w:rPr>
        <w:t>. При принятии решения о выдаче копии:</w:t>
      </w:r>
    </w:p>
    <w:p w:rsidR="001C1317" w:rsidRDefault="001C1317" w:rsidP="0073466B">
      <w:pPr>
        <w:pStyle w:val="ConsPlusNormal"/>
        <w:ind w:firstLine="540"/>
        <w:jc w:val="both"/>
        <w:rPr>
          <w:iCs/>
          <w:sz w:val="24"/>
          <w:szCs w:val="24"/>
          <w:lang w:eastAsia="ar-SA"/>
        </w:rPr>
      </w:pPr>
      <w:r>
        <w:rPr>
          <w:iCs/>
          <w:sz w:val="24"/>
          <w:szCs w:val="24"/>
          <w:lang w:eastAsia="ar-SA"/>
        </w:rPr>
        <w:t>- сопроводительное письмо, оформленное на бланке Администрации с указанием номера и даты, проставлением подписи уполномоченного должностного лица и печати Администрации либо подписанное усиленной квалифицированной электронной подписью уполномоченного должностного лица;</w:t>
      </w:r>
    </w:p>
    <w:p w:rsidR="00D454CC" w:rsidRDefault="001C1317" w:rsidP="00D454CC">
      <w:pPr>
        <w:pStyle w:val="ConsPlusNormal"/>
        <w:ind w:firstLine="540"/>
        <w:jc w:val="both"/>
        <w:rPr>
          <w:iCs/>
          <w:sz w:val="24"/>
          <w:szCs w:val="24"/>
          <w:lang w:eastAsia="ar-SA"/>
        </w:rPr>
      </w:pPr>
      <w:r>
        <w:rPr>
          <w:iCs/>
          <w:sz w:val="24"/>
          <w:szCs w:val="24"/>
          <w:lang w:eastAsia="ar-SA"/>
        </w:rPr>
        <w:t xml:space="preserve">-  </w:t>
      </w:r>
      <w:r w:rsidR="00D454CC">
        <w:rPr>
          <w:iCs/>
          <w:sz w:val="24"/>
          <w:szCs w:val="24"/>
          <w:lang w:eastAsia="ar-SA"/>
        </w:rPr>
        <w:t xml:space="preserve">копия </w:t>
      </w:r>
      <w:r w:rsidR="00D454CC" w:rsidRPr="0073466B">
        <w:rPr>
          <w:iCs/>
          <w:sz w:val="24"/>
          <w:szCs w:val="24"/>
          <w:lang w:eastAsia="ar-SA"/>
        </w:rPr>
        <w:t>разрешени</w:t>
      </w:r>
      <w:r w:rsidR="00D454CC">
        <w:rPr>
          <w:iCs/>
          <w:sz w:val="24"/>
          <w:szCs w:val="24"/>
          <w:lang w:eastAsia="ar-SA"/>
        </w:rPr>
        <w:t>я</w:t>
      </w:r>
      <w:r w:rsidR="00D454CC" w:rsidRPr="0073466B">
        <w:rPr>
          <w:iCs/>
          <w:sz w:val="24"/>
          <w:szCs w:val="24"/>
          <w:lang w:eastAsia="ar-SA"/>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D454CC">
        <w:rPr>
          <w:iCs/>
          <w:sz w:val="24"/>
          <w:szCs w:val="24"/>
          <w:lang w:eastAsia="ar-SA"/>
        </w:rPr>
        <w:t>;</w:t>
      </w:r>
    </w:p>
    <w:p w:rsidR="00D454CC" w:rsidRDefault="00D454CC" w:rsidP="00D454CC">
      <w:pPr>
        <w:pStyle w:val="ConsPlusNormal"/>
        <w:ind w:firstLine="540"/>
        <w:jc w:val="both"/>
        <w:rPr>
          <w:iCs/>
          <w:sz w:val="24"/>
          <w:szCs w:val="24"/>
          <w:lang w:eastAsia="ar-SA"/>
        </w:rPr>
      </w:pPr>
      <w:r>
        <w:rPr>
          <w:iCs/>
          <w:sz w:val="24"/>
          <w:szCs w:val="24"/>
          <w:lang w:eastAsia="ar-SA"/>
        </w:rPr>
        <w:t xml:space="preserve">- копия </w:t>
      </w:r>
      <w:r>
        <w:rPr>
          <w:rFonts w:cs="Calibri"/>
          <w:sz w:val="24"/>
          <w:szCs w:val="22"/>
          <w:lang w:eastAsia="ar-SA"/>
        </w:rPr>
        <w:t xml:space="preserve">решения об отказе в выдаче разрешения </w:t>
      </w:r>
      <w:r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Pr>
          <w:sz w:val="24"/>
          <w:szCs w:val="24"/>
        </w:rPr>
        <w:t>.</w:t>
      </w:r>
    </w:p>
    <w:p w:rsidR="001C1317" w:rsidRDefault="001C1317" w:rsidP="0073466B">
      <w:pPr>
        <w:pStyle w:val="ConsPlusNormal"/>
        <w:ind w:firstLine="540"/>
        <w:jc w:val="both"/>
        <w:rPr>
          <w:iCs/>
          <w:sz w:val="24"/>
          <w:szCs w:val="24"/>
          <w:lang w:eastAsia="ar-SA"/>
        </w:rPr>
      </w:pPr>
      <w:r>
        <w:rPr>
          <w:iCs/>
          <w:sz w:val="24"/>
          <w:szCs w:val="24"/>
          <w:lang w:eastAsia="ar-SA"/>
        </w:rPr>
        <w:t>2.5.</w:t>
      </w:r>
      <w:r w:rsidR="006A75A5">
        <w:rPr>
          <w:iCs/>
          <w:sz w:val="24"/>
          <w:szCs w:val="24"/>
          <w:lang w:eastAsia="ar-SA"/>
        </w:rPr>
        <w:t>6</w:t>
      </w:r>
      <w:r>
        <w:rPr>
          <w:iCs/>
          <w:sz w:val="24"/>
          <w:szCs w:val="24"/>
          <w:lang w:eastAsia="ar-SA"/>
        </w:rPr>
        <w:t>. При принятии решения об отказе в выдаче копии:</w:t>
      </w:r>
    </w:p>
    <w:p w:rsidR="001C1317" w:rsidRDefault="001C1317" w:rsidP="0073466B">
      <w:pPr>
        <w:pStyle w:val="ConsPlusNormal"/>
        <w:ind w:firstLine="540"/>
        <w:jc w:val="both"/>
        <w:rPr>
          <w:sz w:val="24"/>
          <w:szCs w:val="24"/>
        </w:rPr>
      </w:pPr>
      <w:r>
        <w:rPr>
          <w:iCs/>
          <w:sz w:val="24"/>
          <w:szCs w:val="24"/>
          <w:lang w:eastAsia="ar-SA"/>
        </w:rPr>
        <w:t xml:space="preserve"> - письмо об отказе в выдаче копии, оформленное на бланке Администрации с указанием номера и даты, проставлением подписи уполномоченного должностного лица и печати Администрации либо подписанное усиленной квалифицированной электронной подписью уполномоченного должностного лица.</w:t>
      </w:r>
    </w:p>
    <w:p w:rsidR="00347F19" w:rsidRPr="00F4126F" w:rsidRDefault="002004E9" w:rsidP="00804B54">
      <w:pPr>
        <w:suppressAutoHyphens w:val="0"/>
        <w:autoSpaceDE w:val="0"/>
        <w:autoSpaceDN w:val="0"/>
        <w:adjustRightInd w:val="0"/>
        <w:spacing w:after="0" w:line="240" w:lineRule="auto"/>
        <w:ind w:firstLine="567"/>
        <w:jc w:val="both"/>
        <w:rPr>
          <w:rFonts w:ascii="Times New Roman" w:hAnsi="Times New Roman" w:cs="Times New Roman"/>
          <w:iCs/>
          <w:sz w:val="24"/>
          <w:szCs w:val="28"/>
        </w:rPr>
      </w:pPr>
      <w:r w:rsidRPr="00571575">
        <w:rPr>
          <w:rFonts w:ascii="Times New Roman" w:hAnsi="Times New Roman" w:cs="Times New Roman"/>
          <w:iCs/>
          <w:sz w:val="24"/>
          <w:szCs w:val="24"/>
        </w:rPr>
        <w:lastRenderedPageBreak/>
        <w:t>2.5.</w:t>
      </w:r>
      <w:r w:rsidR="006A75A5">
        <w:rPr>
          <w:rFonts w:ascii="Times New Roman" w:hAnsi="Times New Roman" w:cs="Times New Roman"/>
          <w:iCs/>
          <w:sz w:val="24"/>
          <w:szCs w:val="24"/>
        </w:rPr>
        <w:t>7</w:t>
      </w:r>
      <w:r w:rsidRPr="00571575">
        <w:rPr>
          <w:rFonts w:ascii="Times New Roman" w:hAnsi="Times New Roman" w:cs="Times New Roman"/>
          <w:iCs/>
          <w:sz w:val="24"/>
          <w:szCs w:val="24"/>
        </w:rPr>
        <w:t>.</w:t>
      </w:r>
      <w:r w:rsidR="004458CE" w:rsidRPr="00571575">
        <w:rPr>
          <w:rFonts w:ascii="Times New Roman" w:hAnsi="Times New Roman"/>
          <w:sz w:val="24"/>
        </w:rPr>
        <w:t xml:space="preserve"> </w:t>
      </w:r>
      <w:r w:rsidR="00B1057E" w:rsidRPr="00F4126F">
        <w:rPr>
          <w:rFonts w:ascii="Times New Roman" w:hAnsi="Times New Roman" w:cs="Times New Roman"/>
          <w:iCs/>
          <w:sz w:val="24"/>
          <w:szCs w:val="28"/>
        </w:rPr>
        <w:t xml:space="preserve">Результат предоставления муниципальной услуги </w:t>
      </w:r>
      <w:r w:rsidR="004458CE" w:rsidRPr="00F4126F">
        <w:rPr>
          <w:rFonts w:ascii="Times New Roman" w:hAnsi="Times New Roman" w:cs="Times New Roman"/>
          <w:iCs/>
          <w:sz w:val="24"/>
          <w:szCs w:val="28"/>
        </w:rPr>
        <w:t>оформляется в</w:t>
      </w:r>
      <w:r w:rsidR="00E60BD0" w:rsidRPr="00F4126F">
        <w:rPr>
          <w:rFonts w:ascii="Times New Roman" w:hAnsi="Times New Roman" w:cs="Times New Roman"/>
          <w:iCs/>
          <w:sz w:val="24"/>
          <w:szCs w:val="28"/>
        </w:rPr>
        <w:t xml:space="preserve"> </w:t>
      </w:r>
      <w:r w:rsidR="00B1057E" w:rsidRPr="00F4126F">
        <w:rPr>
          <w:rFonts w:ascii="Times New Roman" w:hAnsi="Times New Roman" w:cs="Times New Roman"/>
          <w:iCs/>
          <w:sz w:val="24"/>
          <w:szCs w:val="28"/>
        </w:rPr>
        <w:t>двух</w:t>
      </w:r>
      <w:r w:rsidR="00347F19" w:rsidRPr="00F4126F">
        <w:rPr>
          <w:rFonts w:ascii="Times New Roman" w:hAnsi="Times New Roman" w:cs="Times New Roman"/>
          <w:iCs/>
          <w:sz w:val="24"/>
          <w:szCs w:val="28"/>
        </w:rPr>
        <w:t xml:space="preserve"> </w:t>
      </w:r>
      <w:r w:rsidR="002248BC" w:rsidRPr="00F4126F">
        <w:rPr>
          <w:rFonts w:ascii="Times New Roman" w:hAnsi="Times New Roman" w:cs="Times New Roman"/>
          <w:iCs/>
          <w:sz w:val="24"/>
          <w:szCs w:val="28"/>
        </w:rPr>
        <w:t xml:space="preserve"> </w:t>
      </w:r>
      <w:r w:rsidR="00E60BD0" w:rsidRPr="00F4126F">
        <w:rPr>
          <w:rFonts w:ascii="Times New Roman" w:hAnsi="Times New Roman" w:cs="Times New Roman"/>
          <w:iCs/>
          <w:sz w:val="24"/>
          <w:szCs w:val="28"/>
        </w:rPr>
        <w:t>экземпляр</w:t>
      </w:r>
      <w:r w:rsidR="00347F19" w:rsidRPr="00F4126F">
        <w:rPr>
          <w:rFonts w:ascii="Times New Roman" w:hAnsi="Times New Roman" w:cs="Times New Roman"/>
          <w:iCs/>
          <w:sz w:val="24"/>
          <w:szCs w:val="28"/>
        </w:rPr>
        <w:t>ах.</w:t>
      </w:r>
    </w:p>
    <w:p w:rsidR="00D454CC" w:rsidRPr="00CB7C8D" w:rsidRDefault="00D454CC" w:rsidP="00CB7C8D">
      <w:pPr>
        <w:suppressAutoHyphens w:val="0"/>
        <w:autoSpaceDE w:val="0"/>
        <w:autoSpaceDN w:val="0"/>
        <w:adjustRightInd w:val="0"/>
        <w:spacing w:after="0" w:line="240" w:lineRule="auto"/>
        <w:ind w:firstLine="540"/>
        <w:jc w:val="both"/>
        <w:rPr>
          <w:rFonts w:ascii="Times New Roman" w:hAnsi="Times New Roman" w:cs="Times New Roman"/>
          <w:iCs/>
          <w:sz w:val="24"/>
          <w:szCs w:val="28"/>
        </w:rPr>
      </w:pPr>
      <w:r w:rsidRPr="00CB7C8D">
        <w:rPr>
          <w:rFonts w:ascii="Times New Roman" w:hAnsi="Times New Roman" w:cs="Times New Roman"/>
          <w:iCs/>
          <w:sz w:val="24"/>
          <w:szCs w:val="28"/>
        </w:rPr>
        <w:t>Решение о выдаче разрешения</w:t>
      </w:r>
      <w:r w:rsidR="00CB7C8D">
        <w:rPr>
          <w:rFonts w:ascii="Times New Roman" w:hAnsi="Times New Roman" w:cs="Times New Roman"/>
          <w:iCs/>
          <w:sz w:val="24"/>
          <w:szCs w:val="28"/>
        </w:rPr>
        <w:t xml:space="preserve"> </w:t>
      </w:r>
      <w:r w:rsidRPr="00CB7C8D">
        <w:rPr>
          <w:rFonts w:ascii="Times New Roman" w:hAnsi="Times New Roman" w:cs="Times New Roman"/>
          <w:iCs/>
          <w:sz w:val="24"/>
          <w:szCs w:val="28"/>
        </w:rPr>
        <w:t xml:space="preserve">или решение об отказе в выдаче разрешения </w:t>
      </w:r>
      <w:r w:rsidRPr="00CB7C8D">
        <w:rPr>
          <w:rFonts w:ascii="Times New Roman" w:hAnsi="Times New Roman" w:cs="Times New Roman"/>
          <w:iCs/>
          <w:sz w:val="24"/>
          <w:szCs w:val="24"/>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CB7C8D">
        <w:rPr>
          <w:rFonts w:ascii="Times New Roman" w:hAnsi="Times New Roman" w:cs="Times New Roman"/>
          <w:iCs/>
          <w:sz w:val="24"/>
          <w:szCs w:val="28"/>
        </w:rPr>
        <w:t xml:space="preserve"> </w:t>
      </w:r>
      <w:r w:rsidR="00CB7C8D">
        <w:rPr>
          <w:rFonts w:ascii="Times New Roman" w:hAnsi="Times New Roman" w:cs="Times New Roman"/>
          <w:iCs/>
          <w:sz w:val="24"/>
          <w:szCs w:val="28"/>
        </w:rPr>
        <w:t>(в том числе при исправлении опечаток или ошибок или при принятии решения о выдаче копии)</w:t>
      </w:r>
      <w:r w:rsidR="00CB7C8D" w:rsidRPr="00CB7C8D">
        <w:rPr>
          <w:rFonts w:ascii="Times New Roman" w:hAnsi="Times New Roman" w:cs="Times New Roman"/>
          <w:iCs/>
          <w:sz w:val="24"/>
          <w:szCs w:val="28"/>
        </w:rPr>
        <w:t xml:space="preserve"> </w:t>
      </w:r>
      <w:r w:rsidRPr="00CB7C8D">
        <w:rPr>
          <w:rFonts w:ascii="Times New Roman" w:hAnsi="Times New Roman" w:cs="Times New Roman"/>
          <w:iCs/>
          <w:sz w:val="24"/>
          <w:szCs w:val="28"/>
        </w:rPr>
        <w:t xml:space="preserve"> </w:t>
      </w:r>
      <w:r w:rsidR="00CB7C8D" w:rsidRPr="00CB7C8D">
        <w:rPr>
          <w:rFonts w:ascii="Times New Roman" w:hAnsi="Times New Roman" w:cs="Times New Roman"/>
          <w:iCs/>
          <w:sz w:val="24"/>
          <w:szCs w:val="28"/>
        </w:rPr>
        <w:t xml:space="preserve">выдается заявителю в форме документа на бумажном носителе лично (через представителя)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CB7C8D" w:rsidRPr="00CB7C8D">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00CB7C8D" w:rsidRPr="00CB7C8D">
        <w:rPr>
          <w:rFonts w:ascii="Times New Roman" w:hAnsi="Times New Roman" w:cs="Times New Roman"/>
          <w:iCs/>
          <w:sz w:val="24"/>
          <w:szCs w:val="28"/>
        </w:rPr>
        <w:t xml:space="preserve">в зависимости от способа, указанного в заявлении о предоставлении муниципальной услуги </w:t>
      </w:r>
      <w:r w:rsidRPr="00CB7C8D">
        <w:rPr>
          <w:rFonts w:ascii="Times New Roman" w:hAnsi="Times New Roman" w:cs="Times New Roman"/>
          <w:iCs/>
          <w:sz w:val="24"/>
          <w:szCs w:val="28"/>
        </w:rPr>
        <w:t xml:space="preserve">в течение 3 рабочих дней с момента принятия решения (вправе установить один рабочий день). </w:t>
      </w:r>
    </w:p>
    <w:p w:rsidR="00CB7C8D" w:rsidRDefault="00CB7C8D" w:rsidP="00CB7C8D">
      <w:pPr>
        <w:pStyle w:val="ConsPlusNormal"/>
        <w:ind w:firstLine="540"/>
        <w:jc w:val="both"/>
        <w:rPr>
          <w:sz w:val="24"/>
          <w:szCs w:val="24"/>
        </w:rPr>
      </w:pPr>
      <w:r w:rsidRPr="00CB7C8D">
        <w:rPr>
          <w:color w:val="000000" w:themeColor="text1"/>
          <w:sz w:val="24"/>
        </w:rPr>
        <w:t>Уведомление об отказе в исправлении опечаток или ошибок, письмо об отказе в выдаче копии</w:t>
      </w:r>
      <w:r>
        <w:rPr>
          <w:b/>
          <w:color w:val="000000" w:themeColor="text1"/>
          <w:sz w:val="24"/>
        </w:rPr>
        <w:t xml:space="preserve"> </w:t>
      </w:r>
      <w:r>
        <w:rPr>
          <w:sz w:val="24"/>
          <w:szCs w:val="24"/>
        </w:rPr>
        <w:t>в</w:t>
      </w:r>
      <w:r>
        <w:rPr>
          <w:iCs/>
          <w:sz w:val="24"/>
        </w:rPr>
        <w:t>ыдается заявителю</w:t>
      </w:r>
      <w:r w:rsidRPr="0016168D">
        <w:rPr>
          <w:iCs/>
          <w:sz w:val="24"/>
        </w:rPr>
        <w:t xml:space="preserve"> в форме документа на бумажном носителе</w:t>
      </w:r>
      <w:r>
        <w:rPr>
          <w:iCs/>
          <w:sz w:val="24"/>
        </w:rPr>
        <w:t xml:space="preserve"> лично (через представителя) в Администрации или направляется почтовым отправлением с уведомлением о вручении, либо  </w:t>
      </w:r>
      <w:r w:rsidRPr="00682F02">
        <w:rPr>
          <w:iCs/>
          <w:sz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iCs/>
          <w:sz w:val="24"/>
        </w:rPr>
        <w:t xml:space="preserve">в </w:t>
      </w:r>
      <w:r w:rsidRPr="00682F02">
        <w:rPr>
          <w:iCs/>
          <w:sz w:val="24"/>
        </w:rPr>
        <w:t xml:space="preserve">личный кабинет на </w:t>
      </w:r>
      <w:r w:rsidRPr="00D454CC">
        <w:rPr>
          <w:rStyle w:val="a3"/>
          <w:color w:val="auto"/>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Pr>
          <w:rStyle w:val="a3"/>
          <w:color w:val="auto"/>
          <w:sz w:val="24"/>
          <w:szCs w:val="24"/>
          <w:u w:val="none"/>
        </w:rPr>
        <w:t xml:space="preserve"> </w:t>
      </w:r>
      <w:r w:rsidRPr="00682F02">
        <w:rPr>
          <w:iCs/>
          <w:sz w:val="24"/>
        </w:rPr>
        <w:t>в зависимости от способ</w:t>
      </w:r>
      <w:r>
        <w:rPr>
          <w:iCs/>
          <w:sz w:val="24"/>
        </w:rPr>
        <w:t xml:space="preserve">а, указанного в заявлении о предоставлении муниципальной услуги, в течение 1 рабочего дня с момента принятия решения. </w:t>
      </w:r>
    </w:p>
    <w:p w:rsidR="00745858" w:rsidRPr="000366C8" w:rsidRDefault="004458CE" w:rsidP="0073466B">
      <w:pPr>
        <w:autoSpaceDE w:val="0"/>
        <w:spacing w:after="0" w:line="240" w:lineRule="auto"/>
        <w:ind w:firstLine="567"/>
        <w:jc w:val="both"/>
        <w:rPr>
          <w:b/>
          <w:color w:val="000000" w:themeColor="text1"/>
          <w:sz w:val="24"/>
          <w:szCs w:val="24"/>
        </w:rPr>
      </w:pPr>
      <w:r w:rsidRPr="00CD3EA6">
        <w:rPr>
          <w:rFonts w:ascii="Times New Roman" w:hAnsi="Times New Roman"/>
          <w:b/>
          <w:color w:val="000000" w:themeColor="text1"/>
          <w:sz w:val="24"/>
        </w:rPr>
        <w:t>2.6. Срок предоставления муниципальной услуги</w:t>
      </w:r>
      <w:r w:rsidRPr="000366C8">
        <w:rPr>
          <w:rFonts w:ascii="Times New Roman" w:hAnsi="Times New Roman"/>
          <w:b/>
          <w:color w:val="000000" w:themeColor="text1"/>
          <w:sz w:val="24"/>
        </w:rPr>
        <w:t>.</w:t>
      </w:r>
    </w:p>
    <w:p w:rsidR="0073466B" w:rsidRPr="0073466B" w:rsidRDefault="00D07744" w:rsidP="00515CE4">
      <w:pPr>
        <w:pStyle w:val="ConsPlusNormal"/>
        <w:ind w:firstLine="540"/>
        <w:jc w:val="both"/>
        <w:rPr>
          <w:color w:val="000000" w:themeColor="text1"/>
          <w:sz w:val="24"/>
          <w:szCs w:val="22"/>
          <w:lang w:eastAsia="ar-SA"/>
        </w:rPr>
      </w:pPr>
      <w:r w:rsidRPr="00851812">
        <w:rPr>
          <w:color w:val="000000" w:themeColor="text1"/>
          <w:sz w:val="24"/>
          <w:szCs w:val="22"/>
          <w:lang w:eastAsia="ar-SA"/>
        </w:rPr>
        <w:t>2.6.1</w:t>
      </w:r>
      <w:r w:rsidR="00FC1D3F">
        <w:rPr>
          <w:color w:val="000000" w:themeColor="text1"/>
          <w:sz w:val="24"/>
          <w:szCs w:val="22"/>
          <w:lang w:eastAsia="ar-SA"/>
        </w:rPr>
        <w:t xml:space="preserve">. </w:t>
      </w:r>
      <w:r w:rsidR="0073466B" w:rsidRPr="0073466B">
        <w:rPr>
          <w:color w:val="000000" w:themeColor="text1"/>
          <w:sz w:val="24"/>
          <w:szCs w:val="22"/>
          <w:lang w:eastAsia="ar-SA"/>
        </w:rPr>
        <w:t xml:space="preserve">Решение о выдаче или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принимается в течение </w:t>
      </w:r>
      <w:r w:rsidR="0073466B" w:rsidRPr="00515CE4">
        <w:rPr>
          <w:b/>
          <w:color w:val="000000" w:themeColor="text1"/>
          <w:sz w:val="24"/>
          <w:szCs w:val="22"/>
          <w:lang w:eastAsia="ar-SA"/>
        </w:rPr>
        <w:t>25</w:t>
      </w:r>
      <w:r w:rsidR="00515CE4" w:rsidRPr="00515CE4">
        <w:rPr>
          <w:b/>
          <w:color w:val="000000" w:themeColor="text1"/>
          <w:sz w:val="24"/>
          <w:szCs w:val="22"/>
          <w:lang w:eastAsia="ar-SA"/>
        </w:rPr>
        <w:t xml:space="preserve"> календарных</w:t>
      </w:r>
      <w:r w:rsidR="0073466B" w:rsidRPr="00515CE4">
        <w:rPr>
          <w:b/>
          <w:color w:val="000000" w:themeColor="text1"/>
          <w:sz w:val="24"/>
          <w:szCs w:val="22"/>
          <w:lang w:eastAsia="ar-SA"/>
        </w:rPr>
        <w:t xml:space="preserve"> дней</w:t>
      </w:r>
      <w:r w:rsidR="0073466B" w:rsidRPr="0073466B">
        <w:rPr>
          <w:color w:val="000000" w:themeColor="text1"/>
          <w:sz w:val="24"/>
          <w:szCs w:val="22"/>
          <w:lang w:eastAsia="ar-SA"/>
        </w:rPr>
        <w:t xml:space="preserve"> со дня поступления заявления и прилагаемых к нему документов.</w:t>
      </w:r>
    </w:p>
    <w:p w:rsidR="00CB55D4" w:rsidRDefault="0073466B" w:rsidP="00CB55D4">
      <w:pPr>
        <w:pStyle w:val="ConsPlusNormal"/>
        <w:ind w:firstLine="567"/>
        <w:jc w:val="both"/>
        <w:rPr>
          <w:color w:val="000000" w:themeColor="text1"/>
          <w:sz w:val="24"/>
          <w:szCs w:val="22"/>
          <w:lang w:eastAsia="ar-SA"/>
        </w:rPr>
      </w:pPr>
      <w:r>
        <w:rPr>
          <w:color w:val="000000" w:themeColor="text1"/>
          <w:sz w:val="24"/>
          <w:szCs w:val="22"/>
          <w:lang w:eastAsia="ar-SA"/>
        </w:rPr>
        <w:t xml:space="preserve">2.6.2. </w:t>
      </w:r>
      <w:r w:rsidR="00CA535D">
        <w:rPr>
          <w:color w:val="000000" w:themeColor="text1"/>
          <w:sz w:val="24"/>
          <w:szCs w:val="22"/>
          <w:lang w:eastAsia="ar-SA"/>
        </w:rPr>
        <w:t>Исправление опечаток или ошибок принимается в течение 5 рабочих дней с момента поступления в Администрацию соответствующего заявления.</w:t>
      </w:r>
    </w:p>
    <w:p w:rsidR="00CA535D" w:rsidRPr="00515CE4" w:rsidRDefault="00CA535D" w:rsidP="00CB55D4">
      <w:pPr>
        <w:pStyle w:val="ConsPlusNormal"/>
        <w:ind w:firstLine="567"/>
        <w:jc w:val="both"/>
        <w:rPr>
          <w:color w:val="000000" w:themeColor="text1"/>
          <w:sz w:val="24"/>
          <w:szCs w:val="22"/>
          <w:lang w:eastAsia="ar-SA"/>
        </w:rPr>
      </w:pPr>
      <w:r>
        <w:rPr>
          <w:color w:val="000000" w:themeColor="text1"/>
          <w:sz w:val="24"/>
          <w:szCs w:val="22"/>
          <w:lang w:eastAsia="ar-SA"/>
        </w:rPr>
        <w:t>2.6.</w:t>
      </w:r>
      <w:r w:rsidR="006A75A5">
        <w:rPr>
          <w:color w:val="000000" w:themeColor="text1"/>
          <w:sz w:val="24"/>
          <w:szCs w:val="22"/>
          <w:lang w:eastAsia="ar-SA"/>
        </w:rPr>
        <w:t>3</w:t>
      </w:r>
      <w:r>
        <w:rPr>
          <w:color w:val="000000" w:themeColor="text1"/>
          <w:sz w:val="24"/>
          <w:szCs w:val="22"/>
          <w:lang w:eastAsia="ar-SA"/>
        </w:rPr>
        <w:t xml:space="preserve">. Решение о выдаче копии соответствующего решения принимается в течение 3 рабочих дней с момента </w:t>
      </w:r>
      <w:r w:rsidR="001F5FA4">
        <w:rPr>
          <w:color w:val="000000" w:themeColor="text1"/>
          <w:sz w:val="24"/>
          <w:szCs w:val="22"/>
          <w:lang w:eastAsia="ar-SA"/>
        </w:rPr>
        <w:t>поступления соответствующего заявления в Администрацию.</w:t>
      </w:r>
    </w:p>
    <w:p w:rsidR="00112405" w:rsidRPr="00AA0D94" w:rsidRDefault="004458CE" w:rsidP="00515CE4">
      <w:pPr>
        <w:suppressAutoHyphens w:val="0"/>
        <w:autoSpaceDE w:val="0"/>
        <w:autoSpaceDN w:val="0"/>
        <w:adjustRightInd w:val="0"/>
        <w:spacing w:after="0" w:line="240" w:lineRule="auto"/>
        <w:ind w:firstLine="567"/>
        <w:jc w:val="both"/>
        <w:rPr>
          <w:rFonts w:ascii="Times New Roman" w:hAnsi="Times New Roman"/>
          <w:sz w:val="24"/>
        </w:rPr>
      </w:pPr>
      <w:r w:rsidRPr="004458CE">
        <w:rPr>
          <w:rFonts w:ascii="Times New Roman" w:hAnsi="Times New Roman"/>
          <w:color w:val="000000"/>
          <w:sz w:val="24"/>
        </w:rPr>
        <w:t xml:space="preserve">2.7. </w:t>
      </w:r>
      <w:r w:rsidR="003576FF">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w:t>
      </w:r>
      <w:r w:rsidRPr="004458CE">
        <w:rPr>
          <w:rFonts w:ascii="Times New Roman" w:hAnsi="Times New Roman"/>
          <w:sz w:val="24"/>
        </w:rPr>
        <w:t>(с указанием их реквизитов и источников официального опубликования),</w:t>
      </w:r>
      <w:r w:rsidR="003576FF">
        <w:rPr>
          <w:rFonts w:ascii="Times New Roman" w:hAnsi="Times New Roman" w:cs="Times New Roman"/>
          <w:sz w:val="24"/>
          <w:szCs w:val="24"/>
        </w:rPr>
        <w:t xml:space="preserve"> размещен на официальном сайте </w:t>
      </w:r>
      <w:r w:rsidR="00615611">
        <w:rPr>
          <w:rFonts w:ascii="Times New Roman" w:hAnsi="Times New Roman" w:cs="Times New Roman"/>
          <w:sz w:val="24"/>
          <w:szCs w:val="24"/>
        </w:rPr>
        <w:t>А</w:t>
      </w:r>
      <w:r w:rsidR="003576FF">
        <w:rPr>
          <w:rFonts w:ascii="Times New Roman" w:hAnsi="Times New Roman" w:cs="Times New Roman"/>
          <w:sz w:val="24"/>
          <w:szCs w:val="24"/>
        </w:rPr>
        <w:t xml:space="preserve">дминистрации в сети Интернет, в федеральной информационной системе «Единый портал государственных и муниципальных услуг (функций)» </w:t>
      </w:r>
      <w:r w:rsidR="007D6B9D" w:rsidRPr="00CB55D4">
        <w:rPr>
          <w:rFonts w:ascii="Times New Roman" w:hAnsi="Times New Roman"/>
          <w:sz w:val="24"/>
          <w:lang w:val="en-US"/>
        </w:rPr>
        <w:t>www</w:t>
      </w:r>
      <w:r w:rsidR="007D6B9D" w:rsidRPr="00CB55D4">
        <w:rPr>
          <w:rFonts w:ascii="Times New Roman" w:hAnsi="Times New Roman"/>
          <w:sz w:val="24"/>
        </w:rPr>
        <w:t>.</w:t>
      </w:r>
      <w:proofErr w:type="spellStart"/>
      <w:r w:rsidR="007D6B9D" w:rsidRPr="00CB55D4">
        <w:rPr>
          <w:rFonts w:ascii="Times New Roman" w:hAnsi="Times New Roman"/>
          <w:sz w:val="24"/>
          <w:lang w:val="en-US"/>
        </w:rPr>
        <w:t>gosuslugi</w:t>
      </w:r>
      <w:proofErr w:type="spellEnd"/>
      <w:r w:rsidR="007D6B9D" w:rsidRPr="00CB55D4">
        <w:rPr>
          <w:rFonts w:ascii="Times New Roman" w:hAnsi="Times New Roman"/>
          <w:sz w:val="24"/>
        </w:rPr>
        <w:t>.</w:t>
      </w:r>
      <w:proofErr w:type="spellStart"/>
      <w:r w:rsidR="007D6B9D" w:rsidRPr="00CB55D4">
        <w:rPr>
          <w:rFonts w:ascii="Times New Roman" w:hAnsi="Times New Roman"/>
          <w:sz w:val="24"/>
          <w:lang w:val="en-US"/>
        </w:rPr>
        <w:t>ru</w:t>
      </w:r>
      <w:proofErr w:type="spellEnd"/>
      <w:r w:rsidR="003576FF" w:rsidRPr="005E11C8">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007D6B9D" w:rsidRPr="00CB55D4">
        <w:rPr>
          <w:rFonts w:ascii="Times New Roman" w:hAnsi="Times New Roman"/>
          <w:sz w:val="24"/>
          <w:lang w:val="en-US"/>
        </w:rPr>
        <w:t>www</w:t>
      </w:r>
      <w:r w:rsidR="007D6B9D" w:rsidRPr="00CB55D4">
        <w:rPr>
          <w:rFonts w:ascii="Times New Roman" w:hAnsi="Times New Roman"/>
          <w:sz w:val="24"/>
        </w:rPr>
        <w:t>.</w:t>
      </w:r>
      <w:proofErr w:type="spellStart"/>
      <w:r w:rsidR="007D6B9D" w:rsidRPr="00CB55D4">
        <w:rPr>
          <w:rFonts w:ascii="Times New Roman" w:hAnsi="Times New Roman"/>
          <w:sz w:val="24"/>
          <w:lang w:val="en-US"/>
        </w:rPr>
        <w:t>gu</w:t>
      </w:r>
      <w:proofErr w:type="spellEnd"/>
      <w:r w:rsidR="007D6B9D" w:rsidRPr="00CB55D4">
        <w:rPr>
          <w:rFonts w:ascii="Times New Roman" w:hAnsi="Times New Roman"/>
          <w:sz w:val="24"/>
        </w:rPr>
        <w:t>.</w:t>
      </w:r>
      <w:proofErr w:type="spellStart"/>
      <w:r w:rsidR="007D6B9D" w:rsidRPr="00CB55D4">
        <w:rPr>
          <w:rFonts w:ascii="Times New Roman" w:hAnsi="Times New Roman"/>
          <w:sz w:val="24"/>
          <w:lang w:val="en-US"/>
        </w:rPr>
        <w:t>nnov</w:t>
      </w:r>
      <w:proofErr w:type="spellEnd"/>
      <w:r w:rsidR="007D6B9D" w:rsidRPr="00CB55D4">
        <w:rPr>
          <w:rFonts w:ascii="Times New Roman" w:hAnsi="Times New Roman"/>
          <w:sz w:val="24"/>
        </w:rPr>
        <w:t>.</w:t>
      </w:r>
      <w:proofErr w:type="spellStart"/>
      <w:r w:rsidR="007D6B9D" w:rsidRPr="00CB55D4">
        <w:rPr>
          <w:rFonts w:ascii="Times New Roman" w:hAnsi="Times New Roman"/>
          <w:sz w:val="24"/>
          <w:lang w:val="en-US"/>
        </w:rPr>
        <w:t>ru</w:t>
      </w:r>
      <w:proofErr w:type="spellEnd"/>
      <w:r w:rsidR="003576FF">
        <w:rPr>
          <w:rFonts w:ascii="Times New Roman" w:hAnsi="Times New Roman" w:cs="Times New Roman"/>
          <w:sz w:val="24"/>
          <w:szCs w:val="24"/>
        </w:rPr>
        <w:t>.</w:t>
      </w:r>
    </w:p>
    <w:p w:rsidR="005E6281" w:rsidRPr="00302092" w:rsidRDefault="00615611" w:rsidP="0049191C">
      <w:pPr>
        <w:autoSpaceDE w:val="0"/>
        <w:spacing w:after="0" w:line="240" w:lineRule="auto"/>
        <w:ind w:firstLine="567"/>
        <w:jc w:val="both"/>
        <w:rPr>
          <w:rStyle w:val="a9"/>
          <w:rFonts w:ascii="Times New Roman" w:hAnsi="Times New Roman"/>
          <w:iCs/>
          <w:sz w:val="24"/>
          <w:szCs w:val="24"/>
        </w:rPr>
      </w:pPr>
      <w:r w:rsidRPr="00AA0D94">
        <w:rPr>
          <w:rStyle w:val="a9"/>
          <w:rFonts w:ascii="Times New Roman" w:hAnsi="Times New Roman"/>
          <w:iCs/>
          <w:sz w:val="24"/>
          <w:szCs w:val="24"/>
        </w:rPr>
        <w:t>2.8</w:t>
      </w:r>
      <w:r w:rsidR="005E6281" w:rsidRPr="00AA0D94">
        <w:rPr>
          <w:rStyle w:val="a9"/>
          <w:rFonts w:ascii="Times New Roman" w:hAnsi="Times New Roman"/>
          <w:iCs/>
          <w:sz w:val="24"/>
          <w:szCs w:val="24"/>
        </w:rPr>
        <w:t>.</w:t>
      </w:r>
      <w:r w:rsidR="005E6281" w:rsidRPr="0049191C">
        <w:rPr>
          <w:rStyle w:val="a9"/>
          <w:rFonts w:ascii="Times New Roman" w:hAnsi="Times New Roman"/>
          <w:iCs/>
          <w:sz w:val="24"/>
          <w:szCs w:val="24"/>
        </w:rPr>
        <w:t xml:space="preserve"> Исчерпывающий перечень документов, необходимых в соответствии с нормат</w:t>
      </w:r>
      <w:r w:rsidR="001771D8">
        <w:rPr>
          <w:rStyle w:val="a9"/>
          <w:rFonts w:ascii="Times New Roman" w:hAnsi="Times New Roman"/>
          <w:iCs/>
          <w:sz w:val="24"/>
          <w:szCs w:val="24"/>
        </w:rPr>
        <w:t xml:space="preserve">ивными правовыми актами для </w:t>
      </w:r>
      <w:r w:rsidR="00302092">
        <w:rPr>
          <w:rStyle w:val="a9"/>
          <w:rFonts w:ascii="Times New Roman" w:hAnsi="Times New Roman"/>
          <w:iCs/>
          <w:sz w:val="24"/>
          <w:szCs w:val="24"/>
        </w:rPr>
        <w:t xml:space="preserve">принятия решения </w:t>
      </w:r>
      <w:r w:rsidR="00302092" w:rsidRPr="00302092">
        <w:rPr>
          <w:rFonts w:ascii="Times New Roman" w:hAnsi="Times New Roman" w:cs="Times New Roman"/>
          <w:sz w:val="24"/>
        </w:rPr>
        <w:t xml:space="preserve">о выдаче разрешения  </w:t>
      </w:r>
      <w:r w:rsidR="00302092" w:rsidRPr="00302092">
        <w:rPr>
          <w:rFonts w:ascii="Times New Roman" w:hAnsi="Times New Roman" w:cs="Times New Roman"/>
          <w:iCs/>
          <w:sz w:val="24"/>
          <w:szCs w:val="24"/>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5E6281" w:rsidRPr="00302092">
        <w:rPr>
          <w:rStyle w:val="a9"/>
          <w:rFonts w:ascii="Times New Roman" w:hAnsi="Times New Roman"/>
          <w:iCs/>
          <w:sz w:val="24"/>
          <w:szCs w:val="24"/>
        </w:rPr>
        <w:t>:</w:t>
      </w:r>
    </w:p>
    <w:p w:rsidR="005E6281" w:rsidRDefault="00615611" w:rsidP="00851812">
      <w:pPr>
        <w:spacing w:after="0" w:line="240" w:lineRule="auto"/>
        <w:ind w:firstLine="567"/>
        <w:jc w:val="both"/>
        <w:rPr>
          <w:rFonts w:ascii="Times New Roman" w:hAnsi="Times New Roman"/>
          <w:b/>
          <w:color w:val="000000" w:themeColor="text1"/>
          <w:sz w:val="24"/>
        </w:rPr>
      </w:pPr>
      <w:r w:rsidRPr="002B3739">
        <w:rPr>
          <w:rFonts w:ascii="Times New Roman" w:hAnsi="Times New Roman" w:cs="Times New Roman"/>
          <w:b/>
          <w:sz w:val="24"/>
          <w:szCs w:val="24"/>
        </w:rPr>
        <w:t>2.8</w:t>
      </w:r>
      <w:r w:rsidR="005E6281" w:rsidRPr="002B3739">
        <w:rPr>
          <w:rFonts w:ascii="Times New Roman" w:hAnsi="Times New Roman" w:cs="Times New Roman"/>
          <w:b/>
          <w:sz w:val="24"/>
          <w:szCs w:val="24"/>
        </w:rPr>
        <w:t xml:space="preserve">.1. </w:t>
      </w:r>
      <w:r w:rsidR="00057F7C" w:rsidRPr="002B3739">
        <w:rPr>
          <w:rFonts w:ascii="Times New Roman" w:hAnsi="Times New Roman"/>
          <w:b/>
          <w:color w:val="000000" w:themeColor="text1"/>
          <w:sz w:val="24"/>
        </w:rPr>
        <w:t>И</w:t>
      </w:r>
      <w:r w:rsidR="007D6B9D" w:rsidRPr="002B3739">
        <w:rPr>
          <w:rFonts w:ascii="Times New Roman" w:hAnsi="Times New Roman"/>
          <w:b/>
          <w:color w:val="000000" w:themeColor="text1"/>
          <w:sz w:val="24"/>
        </w:rPr>
        <w:t xml:space="preserve">счерпывающий перечень документов, подлежащих представлению заявителем </w:t>
      </w:r>
      <w:r w:rsidR="007C1486" w:rsidRPr="002B3739">
        <w:rPr>
          <w:rFonts w:ascii="Times New Roman" w:hAnsi="Times New Roman" w:cs="Times New Roman"/>
          <w:b/>
          <w:iCs/>
          <w:color w:val="000000" w:themeColor="text1"/>
          <w:sz w:val="24"/>
          <w:szCs w:val="24"/>
        </w:rPr>
        <w:t xml:space="preserve"> </w:t>
      </w:r>
      <w:r w:rsidR="007D6B9D" w:rsidRPr="002B3739">
        <w:rPr>
          <w:rFonts w:ascii="Times New Roman" w:hAnsi="Times New Roman"/>
          <w:b/>
          <w:color w:val="000000" w:themeColor="text1"/>
          <w:sz w:val="24"/>
        </w:rPr>
        <w:t>самостоятельно:</w:t>
      </w:r>
    </w:p>
    <w:p w:rsidR="00302092" w:rsidRPr="00A416A8" w:rsidRDefault="00A4431C"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rPr>
        <w:t>1)</w:t>
      </w:r>
      <w:r w:rsidR="00B31380" w:rsidRPr="00A416A8">
        <w:rPr>
          <w:rFonts w:ascii="Times New Roman" w:hAnsi="Times New Roman" w:cs="Times New Roman"/>
          <w:sz w:val="24"/>
          <w:szCs w:val="24"/>
        </w:rPr>
        <w:t xml:space="preserve"> </w:t>
      </w:r>
      <w:r w:rsidR="00B874E0" w:rsidRPr="00A416A8">
        <w:rPr>
          <w:rStyle w:val="a9"/>
          <w:rFonts w:ascii="Times New Roman" w:hAnsi="Times New Roman"/>
          <w:iCs/>
          <w:sz w:val="24"/>
          <w:szCs w:val="24"/>
        </w:rPr>
        <w:t xml:space="preserve">Заявление </w:t>
      </w:r>
      <w:r w:rsidR="002D0809" w:rsidRPr="00A416A8">
        <w:rPr>
          <w:rStyle w:val="a9"/>
          <w:rFonts w:ascii="Times New Roman" w:hAnsi="Times New Roman"/>
          <w:iCs/>
          <w:sz w:val="24"/>
          <w:szCs w:val="24"/>
        </w:rPr>
        <w:t>о выдаче разрешения на использование земель</w:t>
      </w:r>
      <w:r w:rsidR="00302092" w:rsidRPr="00A416A8">
        <w:rPr>
          <w:rStyle w:val="a9"/>
          <w:rFonts w:ascii="Times New Roman" w:hAnsi="Times New Roman"/>
          <w:iCs/>
          <w:sz w:val="24"/>
          <w:szCs w:val="24"/>
        </w:rPr>
        <w:t xml:space="preserve"> по форме согласно приложению 1 к настоящему Регламенту</w:t>
      </w:r>
      <w:r w:rsidRPr="00A416A8">
        <w:rPr>
          <w:rStyle w:val="a9"/>
          <w:rFonts w:ascii="Times New Roman" w:hAnsi="Times New Roman"/>
          <w:iCs/>
          <w:sz w:val="24"/>
          <w:szCs w:val="24"/>
        </w:rPr>
        <w:t>.</w:t>
      </w:r>
      <w:r w:rsidR="00302092" w:rsidRPr="00A416A8">
        <w:rPr>
          <w:rStyle w:val="a9"/>
          <w:rFonts w:ascii="Times New Roman" w:hAnsi="Times New Roman"/>
          <w:iCs/>
          <w:sz w:val="24"/>
          <w:szCs w:val="24"/>
        </w:rPr>
        <w:t xml:space="preserve">  </w:t>
      </w:r>
      <w:r w:rsidR="00302092" w:rsidRPr="00A416A8">
        <w:rPr>
          <w:rFonts w:ascii="Times New Roman" w:hAnsi="Times New Roman" w:cs="Times New Roman"/>
          <w:sz w:val="24"/>
          <w:szCs w:val="24"/>
          <w:lang w:eastAsia="ru-RU"/>
        </w:rPr>
        <w:t>В заявлении должны быть указаны:</w:t>
      </w:r>
    </w:p>
    <w:p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lastRenderedPageBreak/>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г) почтовый адрес, адрес электронной почты, номер телефона для связи с заявителем или представителем заявителя;</w:t>
      </w:r>
    </w:p>
    <w:p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 xml:space="preserve">д) предполагаемые цели использования земель или земельного участка в соответствии с </w:t>
      </w:r>
      <w:hyperlink r:id="rId16" w:history="1">
        <w:r w:rsidRPr="00A416A8">
          <w:rPr>
            <w:rFonts w:ascii="Times New Roman" w:hAnsi="Times New Roman" w:cs="Times New Roman"/>
            <w:sz w:val="24"/>
            <w:szCs w:val="24"/>
            <w:lang w:eastAsia="ru-RU"/>
          </w:rPr>
          <w:t>пунктом 1 статьи 39.34</w:t>
        </w:r>
      </w:hyperlink>
      <w:r w:rsidRPr="00A416A8">
        <w:rPr>
          <w:rFonts w:ascii="Times New Roman" w:hAnsi="Times New Roman" w:cs="Times New Roman"/>
          <w:sz w:val="24"/>
          <w:szCs w:val="24"/>
          <w:lang w:eastAsia="ru-RU"/>
        </w:rPr>
        <w:t xml:space="preserve"> Земельного кодекса Российской Федерации;</w:t>
      </w:r>
    </w:p>
    <w:p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е) кадастровый номер земельного участка - в случае, если планируется использование всего земельного участка или его части;</w:t>
      </w:r>
    </w:p>
    <w:p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 xml:space="preserve">ж) срок использования земель или земельного участка (в пределах сроков, установленных </w:t>
      </w:r>
      <w:hyperlink r:id="rId17" w:history="1">
        <w:r w:rsidRPr="00A416A8">
          <w:rPr>
            <w:rFonts w:ascii="Times New Roman" w:hAnsi="Times New Roman" w:cs="Times New Roman"/>
            <w:sz w:val="24"/>
            <w:szCs w:val="24"/>
            <w:lang w:eastAsia="ru-RU"/>
          </w:rPr>
          <w:t>пунктом 1 статьи 39.34</w:t>
        </w:r>
      </w:hyperlink>
      <w:r w:rsidRPr="00A416A8">
        <w:rPr>
          <w:rFonts w:ascii="Times New Roman" w:hAnsi="Times New Roman" w:cs="Times New Roman"/>
          <w:sz w:val="24"/>
          <w:szCs w:val="24"/>
          <w:lang w:eastAsia="ru-RU"/>
        </w:rPr>
        <w:t xml:space="preserve"> Земельного кодекса Российской Федерации);</w:t>
      </w:r>
    </w:p>
    <w:p w:rsidR="00302092" w:rsidRPr="00A416A8" w:rsidRDefault="00302092"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lang w:eastAsia="ru-RU"/>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8" w:history="1">
        <w:r w:rsidRPr="00A416A8">
          <w:rPr>
            <w:rFonts w:ascii="Times New Roman" w:hAnsi="Times New Roman" w:cs="Times New Roman"/>
            <w:sz w:val="24"/>
            <w:szCs w:val="24"/>
            <w:lang w:eastAsia="ru-RU"/>
          </w:rPr>
          <w:t>пункте 3 части 2 статьи 23</w:t>
        </w:r>
      </w:hyperlink>
      <w:r w:rsidRPr="00A416A8">
        <w:rPr>
          <w:rFonts w:ascii="Times New Roman" w:hAnsi="Times New Roman" w:cs="Times New Roman"/>
          <w:sz w:val="24"/>
          <w:szCs w:val="24"/>
          <w:lang w:eastAsia="ru-RU"/>
        </w:rPr>
        <w:t xml:space="preserve"> Лесного кодекса Российской Федерации), в отношении которых подано заявление, - в случае такой необходимости.</w:t>
      </w:r>
    </w:p>
    <w:p w:rsidR="00851812" w:rsidRPr="00D33809" w:rsidRDefault="00851812" w:rsidP="00804B54">
      <w:pPr>
        <w:shd w:val="clear" w:color="auto" w:fill="FFFFFF"/>
        <w:spacing w:after="0" w:line="240" w:lineRule="auto"/>
        <w:ind w:firstLine="567"/>
        <w:jc w:val="both"/>
        <w:rPr>
          <w:rFonts w:ascii="Times New Roman" w:hAnsi="Times New Roman" w:cs="Times New Roman"/>
          <w:bCs/>
          <w:i/>
          <w:sz w:val="24"/>
          <w:szCs w:val="24"/>
        </w:rPr>
      </w:pPr>
      <w:r>
        <w:rPr>
          <w:rFonts w:ascii="Times New Roman" w:hAnsi="Times New Roman" w:cs="Times New Roman"/>
          <w:iCs/>
          <w:color w:val="000000" w:themeColor="text1"/>
          <w:sz w:val="24"/>
          <w:szCs w:val="24"/>
        </w:rPr>
        <w:t>2) Д</w:t>
      </w:r>
      <w:r w:rsidRPr="0049191C">
        <w:rPr>
          <w:rFonts w:ascii="Times New Roman" w:hAnsi="Times New Roman" w:cs="Times New Roman"/>
          <w:sz w:val="24"/>
          <w:szCs w:val="24"/>
        </w:rPr>
        <w:t xml:space="preserve">окументы, удостоверяющие личность </w:t>
      </w:r>
      <w:r>
        <w:rPr>
          <w:rFonts w:ascii="Times New Roman" w:hAnsi="Times New Roman" w:cs="Times New Roman"/>
          <w:sz w:val="24"/>
          <w:szCs w:val="24"/>
        </w:rPr>
        <w:t xml:space="preserve">заявителя (представителя заявителя)  </w:t>
      </w:r>
      <w:r w:rsidRPr="0049191C">
        <w:rPr>
          <w:rFonts w:ascii="Times New Roman" w:hAnsi="Times New Roman" w:cs="Times New Roman"/>
          <w:bCs/>
          <w:sz w:val="24"/>
          <w:szCs w:val="24"/>
        </w:rPr>
        <w:t>паспорт гражданина РФ (выданн</w:t>
      </w:r>
      <w:r>
        <w:rPr>
          <w:rFonts w:ascii="Times New Roman" w:hAnsi="Times New Roman" w:cs="Times New Roman"/>
          <w:bCs/>
          <w:sz w:val="24"/>
          <w:szCs w:val="24"/>
        </w:rPr>
        <w:t>ый</w:t>
      </w:r>
      <w:r w:rsidRPr="0049191C">
        <w:rPr>
          <w:rFonts w:ascii="Times New Roman" w:hAnsi="Times New Roman" w:cs="Times New Roman"/>
          <w:bCs/>
          <w:sz w:val="24"/>
          <w:szCs w:val="24"/>
        </w:rPr>
        <w:t xml:space="preserve"> ФМС</w:t>
      </w:r>
      <w:r>
        <w:rPr>
          <w:rFonts w:ascii="Times New Roman" w:hAnsi="Times New Roman" w:cs="Times New Roman"/>
          <w:bCs/>
          <w:sz w:val="24"/>
          <w:szCs w:val="24"/>
        </w:rPr>
        <w:t xml:space="preserve">, </w:t>
      </w:r>
      <w:r w:rsidRPr="0049191C">
        <w:rPr>
          <w:rFonts w:ascii="Times New Roman" w:hAnsi="Times New Roman" w:cs="Times New Roman"/>
          <w:bCs/>
          <w:sz w:val="24"/>
          <w:szCs w:val="24"/>
        </w:rPr>
        <w:t xml:space="preserve">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bCs/>
          <w:color w:val="000000"/>
          <w:sz w:val="24"/>
          <w:szCs w:val="24"/>
        </w:rPr>
        <w:t>(выданн</w:t>
      </w:r>
      <w:r>
        <w:rPr>
          <w:rFonts w:ascii="Times New Roman" w:hAnsi="Times New Roman" w:cs="Times New Roman"/>
          <w:bCs/>
          <w:color w:val="000000"/>
          <w:sz w:val="24"/>
          <w:szCs w:val="24"/>
        </w:rPr>
        <w:t>ый</w:t>
      </w:r>
      <w:r w:rsidRPr="0049191C">
        <w:rPr>
          <w:rFonts w:ascii="Times New Roman" w:hAnsi="Times New Roman" w:cs="Times New Roman"/>
          <w:bCs/>
          <w:color w:val="000000"/>
          <w:sz w:val="24"/>
          <w:szCs w:val="24"/>
        </w:rPr>
        <w:t xml:space="preserve"> МВД России) </w:t>
      </w:r>
      <w:r>
        <w:rPr>
          <w:rFonts w:ascii="Times New Roman" w:hAnsi="Times New Roman" w:cs="Times New Roman"/>
          <w:bCs/>
          <w:sz w:val="24"/>
          <w:szCs w:val="24"/>
        </w:rPr>
        <w:t xml:space="preserve"> </w:t>
      </w:r>
      <w:r w:rsidRPr="00D33809">
        <w:rPr>
          <w:rFonts w:ascii="Times New Roman" w:hAnsi="Times New Roman" w:cs="Times New Roman"/>
          <w:bCs/>
          <w:i/>
          <w:sz w:val="24"/>
          <w:szCs w:val="24"/>
        </w:rPr>
        <w:t xml:space="preserve">(предоставляется </w:t>
      </w:r>
      <w:r w:rsidR="00A416A8">
        <w:rPr>
          <w:rFonts w:ascii="Times New Roman" w:hAnsi="Times New Roman" w:cs="Times New Roman"/>
          <w:bCs/>
          <w:i/>
          <w:sz w:val="24"/>
          <w:szCs w:val="24"/>
        </w:rPr>
        <w:t xml:space="preserve"> копия и оригинал для сличения</w:t>
      </w:r>
      <w:r w:rsidRPr="00D33809">
        <w:rPr>
          <w:rFonts w:ascii="Times New Roman" w:hAnsi="Times New Roman" w:cs="Times New Roman"/>
          <w:bCs/>
          <w:i/>
          <w:sz w:val="24"/>
          <w:szCs w:val="24"/>
        </w:rPr>
        <w:t>) (вправе указать иные документы, удостоверяющие личность);</w:t>
      </w:r>
    </w:p>
    <w:p w:rsidR="00851812" w:rsidRDefault="00851812" w:rsidP="00804B5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3) Надлежащим образом оформленная </w:t>
      </w:r>
      <w:r w:rsidRPr="00430994">
        <w:rPr>
          <w:rFonts w:ascii="Times New Roman" w:hAnsi="Times New Roman" w:cs="Times New Roman"/>
          <w:sz w:val="24"/>
          <w:szCs w:val="24"/>
        </w:rPr>
        <w:t>доверенность на имя представителя</w:t>
      </w:r>
      <w:r w:rsidRPr="0049191C">
        <w:rPr>
          <w:rFonts w:ascii="Times New Roman" w:hAnsi="Times New Roman" w:cs="Times New Roman"/>
          <w:sz w:val="24"/>
          <w:szCs w:val="24"/>
        </w:rPr>
        <w:t>,</w:t>
      </w:r>
      <w:r>
        <w:rPr>
          <w:rFonts w:ascii="Times New Roman" w:hAnsi="Times New Roman" w:cs="Times New Roman"/>
          <w:sz w:val="24"/>
          <w:szCs w:val="24"/>
        </w:rPr>
        <w:t xml:space="preserve"> </w:t>
      </w:r>
      <w:r w:rsidRPr="00430994">
        <w:rPr>
          <w:rFonts w:ascii="Times New Roman" w:hAnsi="Times New Roman" w:cs="Times New Roman"/>
          <w:sz w:val="24"/>
          <w:szCs w:val="24"/>
        </w:rPr>
        <w:t xml:space="preserve">в случае подачи </w:t>
      </w:r>
      <w:r>
        <w:rPr>
          <w:rFonts w:ascii="Times New Roman" w:hAnsi="Times New Roman" w:cs="Times New Roman"/>
          <w:sz w:val="24"/>
          <w:szCs w:val="24"/>
        </w:rPr>
        <w:t xml:space="preserve">заявления </w:t>
      </w:r>
      <w:r w:rsidRPr="00430994">
        <w:rPr>
          <w:rFonts w:ascii="Times New Roman" w:hAnsi="Times New Roman" w:cs="Times New Roman"/>
          <w:sz w:val="24"/>
          <w:szCs w:val="24"/>
        </w:rPr>
        <w:t>представителем</w:t>
      </w:r>
      <w:r>
        <w:rPr>
          <w:rFonts w:ascii="Times New Roman" w:hAnsi="Times New Roman" w:cs="Times New Roman"/>
          <w:sz w:val="24"/>
          <w:szCs w:val="24"/>
        </w:rPr>
        <w:t>,</w:t>
      </w:r>
      <w:r w:rsidRPr="00430994">
        <w:rPr>
          <w:rFonts w:ascii="Times New Roman" w:hAnsi="Times New Roman" w:cs="Times New Roman"/>
          <w:sz w:val="24"/>
          <w:szCs w:val="24"/>
        </w:rPr>
        <w:t xml:space="preserve"> </w:t>
      </w:r>
      <w:r w:rsidRPr="0049191C">
        <w:rPr>
          <w:rFonts w:ascii="Times New Roman" w:hAnsi="Times New Roman" w:cs="Times New Roman"/>
          <w:sz w:val="24"/>
          <w:szCs w:val="24"/>
        </w:rPr>
        <w:t>имеющ</w:t>
      </w:r>
      <w:r>
        <w:rPr>
          <w:rFonts w:ascii="Times New Roman" w:hAnsi="Times New Roman" w:cs="Times New Roman"/>
          <w:sz w:val="24"/>
          <w:szCs w:val="24"/>
        </w:rPr>
        <w:t>им</w:t>
      </w:r>
      <w:r w:rsidRPr="0049191C">
        <w:rPr>
          <w:rFonts w:ascii="Times New Roman" w:hAnsi="Times New Roman" w:cs="Times New Roman"/>
          <w:sz w:val="24"/>
          <w:szCs w:val="24"/>
        </w:rPr>
        <w:t xml:space="preserve"> право действовать от имени заявителя, в которой должн</w:t>
      </w:r>
      <w:r>
        <w:rPr>
          <w:rFonts w:ascii="Times New Roman" w:hAnsi="Times New Roman" w:cs="Times New Roman"/>
          <w:sz w:val="24"/>
          <w:szCs w:val="24"/>
        </w:rPr>
        <w:t>ы</w:t>
      </w:r>
      <w:r w:rsidRPr="0049191C">
        <w:rPr>
          <w:rFonts w:ascii="Times New Roman" w:hAnsi="Times New Roman" w:cs="Times New Roman"/>
          <w:sz w:val="24"/>
          <w:szCs w:val="24"/>
        </w:rPr>
        <w:t xml:space="preserve">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услуги</w:t>
      </w:r>
      <w:r w:rsidR="00A416A8">
        <w:rPr>
          <w:rFonts w:ascii="Times New Roman" w:hAnsi="Times New Roman" w:cs="Times New Roman"/>
          <w:sz w:val="24"/>
          <w:szCs w:val="24"/>
        </w:rPr>
        <w:t xml:space="preserve"> </w:t>
      </w:r>
      <w:r w:rsidR="00A416A8" w:rsidRPr="00D33809">
        <w:rPr>
          <w:rFonts w:ascii="Times New Roman" w:hAnsi="Times New Roman" w:cs="Times New Roman"/>
          <w:bCs/>
          <w:i/>
          <w:sz w:val="24"/>
          <w:szCs w:val="24"/>
        </w:rPr>
        <w:t>(</w:t>
      </w:r>
      <w:proofErr w:type="gramStart"/>
      <w:r w:rsidR="00A416A8" w:rsidRPr="00D33809">
        <w:rPr>
          <w:rFonts w:ascii="Times New Roman" w:hAnsi="Times New Roman" w:cs="Times New Roman"/>
          <w:bCs/>
          <w:i/>
          <w:sz w:val="24"/>
          <w:szCs w:val="24"/>
        </w:rPr>
        <w:t xml:space="preserve">предоставляется </w:t>
      </w:r>
      <w:r w:rsidR="00A416A8">
        <w:rPr>
          <w:rFonts w:ascii="Times New Roman" w:hAnsi="Times New Roman" w:cs="Times New Roman"/>
          <w:bCs/>
          <w:i/>
          <w:sz w:val="24"/>
          <w:szCs w:val="24"/>
        </w:rPr>
        <w:t xml:space="preserve"> копия</w:t>
      </w:r>
      <w:proofErr w:type="gramEnd"/>
      <w:r w:rsidR="00A416A8">
        <w:rPr>
          <w:rFonts w:ascii="Times New Roman" w:hAnsi="Times New Roman" w:cs="Times New Roman"/>
          <w:bCs/>
          <w:i/>
          <w:sz w:val="24"/>
          <w:szCs w:val="24"/>
        </w:rPr>
        <w:t xml:space="preserve"> и оригинал для сличения</w:t>
      </w:r>
      <w:r w:rsidR="00A416A8" w:rsidRPr="00D33809">
        <w:rPr>
          <w:rFonts w:ascii="Times New Roman" w:hAnsi="Times New Roman" w:cs="Times New Roman"/>
          <w:bCs/>
          <w:i/>
          <w:sz w:val="24"/>
          <w:szCs w:val="24"/>
        </w:rPr>
        <w:t>)</w:t>
      </w:r>
      <w:r>
        <w:rPr>
          <w:rFonts w:ascii="Times New Roman" w:hAnsi="Times New Roman" w:cs="Times New Roman"/>
          <w:sz w:val="24"/>
          <w:szCs w:val="24"/>
        </w:rPr>
        <w:t>.</w:t>
      </w:r>
      <w:r w:rsidRPr="0049191C">
        <w:rPr>
          <w:rFonts w:ascii="Times New Roman" w:hAnsi="Times New Roman" w:cs="Times New Roman"/>
          <w:sz w:val="24"/>
          <w:szCs w:val="24"/>
        </w:rPr>
        <w:t xml:space="preserve"> </w:t>
      </w:r>
    </w:p>
    <w:p w:rsidR="002D0809" w:rsidRDefault="002D0809" w:rsidP="00851605">
      <w:pPr>
        <w:pStyle w:val="ConsPlusNormal"/>
        <w:ind w:firstLine="539"/>
        <w:jc w:val="both"/>
        <w:rPr>
          <w:sz w:val="24"/>
          <w:szCs w:val="24"/>
          <w:lang w:eastAsia="ar-SA"/>
        </w:rPr>
      </w:pPr>
      <w:r>
        <w:rPr>
          <w:sz w:val="24"/>
          <w:szCs w:val="24"/>
          <w:lang w:eastAsia="ar-SA"/>
        </w:rPr>
        <w:t>4)</w:t>
      </w:r>
      <w:r w:rsidRPr="002D0809">
        <w:rPr>
          <w:sz w:val="24"/>
          <w:szCs w:val="24"/>
          <w:lang w:eastAsia="ar-SA"/>
        </w:rPr>
        <w:t xml:space="preserve"> </w:t>
      </w:r>
      <w:r w:rsidR="00851605">
        <w:rPr>
          <w:sz w:val="24"/>
          <w:szCs w:val="24"/>
          <w:lang w:eastAsia="ar-SA"/>
        </w:rPr>
        <w:t>С</w:t>
      </w:r>
      <w:r w:rsidRPr="002D0809">
        <w:rPr>
          <w:sz w:val="24"/>
          <w:szCs w:val="24"/>
          <w:lang w:eastAsia="ar-SA"/>
        </w:rPr>
        <w:t xml:space="preserve">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w:t>
      </w:r>
      <w:r w:rsidR="00A416A8">
        <w:rPr>
          <w:sz w:val="24"/>
          <w:szCs w:val="24"/>
          <w:lang w:eastAsia="ar-SA"/>
        </w:rPr>
        <w:t xml:space="preserve">Единого </w:t>
      </w:r>
      <w:r w:rsidRPr="002D0809">
        <w:rPr>
          <w:sz w:val="24"/>
          <w:szCs w:val="24"/>
          <w:lang w:eastAsia="ar-SA"/>
        </w:rPr>
        <w:t>государственного кадастра недвижимости).</w:t>
      </w:r>
    </w:p>
    <w:p w:rsidR="00A416A8" w:rsidRPr="00A416A8" w:rsidRDefault="00A416A8" w:rsidP="00851605">
      <w:pPr>
        <w:pStyle w:val="ConsPlusNormal"/>
        <w:ind w:firstLine="539"/>
        <w:jc w:val="both"/>
        <w:rPr>
          <w:color w:val="000000" w:themeColor="text1"/>
          <w:sz w:val="24"/>
          <w:szCs w:val="24"/>
        </w:rPr>
      </w:pPr>
      <w:r w:rsidRPr="00A416A8">
        <w:rPr>
          <w:sz w:val="24"/>
          <w:szCs w:val="24"/>
          <w:lang w:eastAsia="ar-SA"/>
        </w:rPr>
        <w:t xml:space="preserve">2.8.2. </w:t>
      </w:r>
      <w:r w:rsidRPr="00A416A8">
        <w:rPr>
          <w:color w:val="000000"/>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w:t>
      </w:r>
      <w:r w:rsidRPr="00A416A8">
        <w:rPr>
          <w:color w:val="000000" w:themeColor="text1"/>
          <w:sz w:val="24"/>
          <w:szCs w:val="24"/>
        </w:rPr>
        <w:t>представить самостоятельно:</w:t>
      </w:r>
    </w:p>
    <w:p w:rsidR="00A416A8" w:rsidRPr="00A416A8" w:rsidRDefault="00A416A8" w:rsidP="00A416A8">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416A8">
        <w:rPr>
          <w:rFonts w:ascii="Times New Roman" w:hAnsi="Times New Roman" w:cs="Times New Roman"/>
          <w:color w:val="000000" w:themeColor="text1"/>
          <w:sz w:val="24"/>
          <w:szCs w:val="24"/>
        </w:rPr>
        <w:t xml:space="preserve">1) </w:t>
      </w:r>
      <w:r w:rsidRPr="00A416A8">
        <w:rPr>
          <w:rFonts w:ascii="Times New Roman" w:hAnsi="Times New Roman" w:cs="Times New Roman"/>
          <w:sz w:val="24"/>
          <w:szCs w:val="24"/>
          <w:lang w:eastAsia="ru-RU"/>
        </w:rPr>
        <w:t>выписка из Единого государственного реестра недвижимости об объекте недвижимости;</w:t>
      </w:r>
    </w:p>
    <w:p w:rsidR="00A416A8" w:rsidRPr="00A416A8" w:rsidRDefault="00804B54" w:rsidP="00A416A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A416A8" w:rsidRPr="00A416A8">
        <w:rPr>
          <w:rFonts w:ascii="Times New Roman" w:hAnsi="Times New Roman" w:cs="Times New Roman"/>
          <w:sz w:val="24"/>
          <w:szCs w:val="24"/>
          <w:lang w:eastAsia="ru-RU"/>
        </w:rPr>
        <w:t xml:space="preserve">) документы, подтверждающие основания для использования земель или земельного участка в целях, предусмотренных </w:t>
      </w:r>
      <w:hyperlink r:id="rId19" w:history="1">
        <w:r w:rsidR="00A416A8" w:rsidRPr="00E964BA">
          <w:rPr>
            <w:rFonts w:ascii="Times New Roman" w:hAnsi="Times New Roman" w:cs="Times New Roman"/>
            <w:sz w:val="24"/>
            <w:szCs w:val="24"/>
            <w:lang w:eastAsia="ru-RU"/>
          </w:rPr>
          <w:t>пунктом 1 статьи 39.34</w:t>
        </w:r>
      </w:hyperlink>
      <w:r w:rsidR="00A416A8" w:rsidRPr="00E964BA">
        <w:rPr>
          <w:rFonts w:ascii="Times New Roman" w:hAnsi="Times New Roman" w:cs="Times New Roman"/>
          <w:sz w:val="24"/>
          <w:szCs w:val="24"/>
          <w:lang w:eastAsia="ru-RU"/>
        </w:rPr>
        <w:t xml:space="preserve"> </w:t>
      </w:r>
      <w:r w:rsidR="00A416A8" w:rsidRPr="00A416A8">
        <w:rPr>
          <w:rFonts w:ascii="Times New Roman" w:hAnsi="Times New Roman" w:cs="Times New Roman"/>
          <w:sz w:val="24"/>
          <w:szCs w:val="24"/>
          <w:lang w:eastAsia="ru-RU"/>
        </w:rPr>
        <w:t>Земельного кодекса Российской Федерации.</w:t>
      </w:r>
    </w:p>
    <w:p w:rsidR="00A416A8" w:rsidRPr="00BF0714" w:rsidRDefault="00A416A8" w:rsidP="00A416A8">
      <w:pPr>
        <w:pStyle w:val="formattext"/>
        <w:shd w:val="clear" w:color="auto" w:fill="FFFFFF"/>
        <w:spacing w:before="0" w:beforeAutospacing="0" w:after="0" w:afterAutospacing="0"/>
        <w:ind w:firstLine="539"/>
        <w:jc w:val="both"/>
        <w:textAlignment w:val="baseline"/>
        <w:rPr>
          <w:color w:val="000000" w:themeColor="text1"/>
          <w:spacing w:val="2"/>
        </w:rPr>
      </w:pPr>
      <w:r>
        <w:rPr>
          <w:lang w:eastAsia="ar-SA"/>
        </w:rPr>
        <w:t xml:space="preserve">2.8.3. </w:t>
      </w:r>
      <w:r w:rsidRPr="0049191C">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t xml:space="preserve"> и уполномоченными в соответствии с законодательством Российской Федерации экспертами</w:t>
      </w:r>
      <w:r w:rsidRPr="0049191C">
        <w:t>, участвующими в предоставлении муниципальной услуги</w:t>
      </w:r>
      <w:r w:rsidRPr="00BF0714">
        <w:rPr>
          <w:color w:val="000000" w:themeColor="text1"/>
          <w:spacing w:val="2"/>
        </w:rPr>
        <w:t>:</w:t>
      </w:r>
    </w:p>
    <w:p w:rsidR="00A416A8" w:rsidRDefault="00A416A8" w:rsidP="00A416A8">
      <w:pPr>
        <w:pStyle w:val="ConsPlusNormal"/>
        <w:ind w:firstLine="539"/>
        <w:jc w:val="both"/>
        <w:rPr>
          <w:sz w:val="24"/>
          <w:szCs w:val="24"/>
          <w:lang w:eastAsia="ar-SA"/>
        </w:rPr>
      </w:pPr>
      <w:r>
        <w:rPr>
          <w:sz w:val="24"/>
          <w:szCs w:val="24"/>
          <w:lang w:eastAsia="ar-SA"/>
        </w:rPr>
        <w:t>1) С</w:t>
      </w:r>
      <w:r w:rsidRPr="002D0809">
        <w:rPr>
          <w:sz w:val="24"/>
          <w:szCs w:val="24"/>
          <w:lang w:eastAsia="ar-SA"/>
        </w:rPr>
        <w:t xml:space="preserve">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w:t>
      </w:r>
      <w:r w:rsidRPr="002D0809">
        <w:rPr>
          <w:sz w:val="24"/>
          <w:szCs w:val="24"/>
          <w:lang w:eastAsia="ar-SA"/>
        </w:rPr>
        <w:lastRenderedPageBreak/>
        <w:t xml:space="preserve">территории - в случае, если планируется использовать земли или часть земельного участка (с использованием системы координат, применяемой при ведении </w:t>
      </w:r>
      <w:r>
        <w:rPr>
          <w:sz w:val="24"/>
          <w:szCs w:val="24"/>
          <w:lang w:eastAsia="ar-SA"/>
        </w:rPr>
        <w:t xml:space="preserve">Единого </w:t>
      </w:r>
      <w:r w:rsidRPr="002D0809">
        <w:rPr>
          <w:sz w:val="24"/>
          <w:szCs w:val="24"/>
          <w:lang w:eastAsia="ar-SA"/>
        </w:rPr>
        <w:t>государственного кадастра недвижимости).</w:t>
      </w:r>
    </w:p>
    <w:p w:rsidR="00E964BA" w:rsidRPr="00302092" w:rsidRDefault="002D0809" w:rsidP="00E964BA">
      <w:pPr>
        <w:autoSpaceDE w:val="0"/>
        <w:spacing w:after="0" w:line="240" w:lineRule="auto"/>
        <w:ind w:firstLine="567"/>
        <w:jc w:val="both"/>
        <w:rPr>
          <w:rStyle w:val="a9"/>
          <w:rFonts w:ascii="Times New Roman" w:hAnsi="Times New Roman"/>
          <w:iCs/>
          <w:sz w:val="24"/>
          <w:szCs w:val="24"/>
        </w:rPr>
      </w:pPr>
      <w:r w:rsidRPr="00A416A8">
        <w:rPr>
          <w:rFonts w:ascii="Times New Roman" w:hAnsi="Times New Roman" w:cs="Times New Roman"/>
          <w:sz w:val="24"/>
          <w:szCs w:val="24"/>
        </w:rPr>
        <w:t>2.</w:t>
      </w:r>
      <w:r w:rsidR="00A416A8" w:rsidRPr="00A416A8">
        <w:rPr>
          <w:rFonts w:ascii="Times New Roman" w:hAnsi="Times New Roman" w:cs="Times New Roman"/>
          <w:sz w:val="24"/>
          <w:szCs w:val="24"/>
        </w:rPr>
        <w:t>9</w:t>
      </w:r>
      <w:r w:rsidRPr="00A416A8">
        <w:rPr>
          <w:rFonts w:ascii="Times New Roman" w:hAnsi="Times New Roman" w:cs="Times New Roman"/>
          <w:sz w:val="24"/>
          <w:szCs w:val="24"/>
        </w:rPr>
        <w:t>.</w:t>
      </w:r>
      <w:r w:rsidR="00A416A8">
        <w:rPr>
          <w:sz w:val="24"/>
          <w:szCs w:val="24"/>
        </w:rPr>
        <w:t xml:space="preserve"> </w:t>
      </w:r>
      <w:r w:rsidR="00E964BA" w:rsidRPr="0049191C">
        <w:rPr>
          <w:rStyle w:val="a9"/>
          <w:rFonts w:ascii="Times New Roman" w:hAnsi="Times New Roman"/>
          <w:iCs/>
          <w:sz w:val="24"/>
          <w:szCs w:val="24"/>
        </w:rPr>
        <w:t>Исчерпывающий перечень документов, необходимых в соответствии с нормат</w:t>
      </w:r>
      <w:r w:rsidR="00E964BA">
        <w:rPr>
          <w:rStyle w:val="a9"/>
          <w:rFonts w:ascii="Times New Roman" w:hAnsi="Times New Roman"/>
          <w:iCs/>
          <w:sz w:val="24"/>
          <w:szCs w:val="24"/>
        </w:rPr>
        <w:t>ивными правовыми актами для исправления опечаток или ошибок</w:t>
      </w:r>
      <w:r w:rsidR="00E964BA" w:rsidRPr="00302092">
        <w:rPr>
          <w:rStyle w:val="a9"/>
          <w:rFonts w:ascii="Times New Roman" w:hAnsi="Times New Roman"/>
          <w:iCs/>
          <w:sz w:val="24"/>
          <w:szCs w:val="24"/>
        </w:rPr>
        <w:t>:</w:t>
      </w:r>
    </w:p>
    <w:p w:rsidR="00E964BA" w:rsidRDefault="00E964BA" w:rsidP="00E964BA">
      <w:pPr>
        <w:spacing w:after="0" w:line="240" w:lineRule="auto"/>
        <w:ind w:firstLine="567"/>
        <w:jc w:val="both"/>
        <w:rPr>
          <w:rFonts w:ascii="Times New Roman" w:hAnsi="Times New Roman"/>
          <w:b/>
          <w:color w:val="000000" w:themeColor="text1"/>
          <w:sz w:val="24"/>
        </w:rPr>
      </w:pPr>
      <w:r w:rsidRPr="002B3739">
        <w:rPr>
          <w:rFonts w:ascii="Times New Roman" w:hAnsi="Times New Roman" w:cs="Times New Roman"/>
          <w:b/>
          <w:sz w:val="24"/>
          <w:szCs w:val="24"/>
        </w:rPr>
        <w:t>2.</w:t>
      </w:r>
      <w:r w:rsidR="004E1DE0">
        <w:rPr>
          <w:rFonts w:ascii="Times New Roman" w:hAnsi="Times New Roman" w:cs="Times New Roman"/>
          <w:b/>
          <w:sz w:val="24"/>
          <w:szCs w:val="24"/>
        </w:rPr>
        <w:t>9</w:t>
      </w:r>
      <w:r w:rsidRPr="002B3739">
        <w:rPr>
          <w:rFonts w:ascii="Times New Roman" w:hAnsi="Times New Roman" w:cs="Times New Roman"/>
          <w:b/>
          <w:sz w:val="24"/>
          <w:szCs w:val="24"/>
        </w:rPr>
        <w:t xml:space="preserve">.1. </w:t>
      </w:r>
      <w:r w:rsidRPr="002B3739">
        <w:rPr>
          <w:rFonts w:ascii="Times New Roman" w:hAnsi="Times New Roman"/>
          <w:b/>
          <w:color w:val="000000" w:themeColor="text1"/>
          <w:sz w:val="24"/>
        </w:rPr>
        <w:t xml:space="preserve">Исчерпывающий перечень документов, подлежащих представлению заявителем </w:t>
      </w:r>
      <w:r w:rsidRPr="002B3739">
        <w:rPr>
          <w:rFonts w:ascii="Times New Roman" w:hAnsi="Times New Roman" w:cs="Times New Roman"/>
          <w:b/>
          <w:iCs/>
          <w:color w:val="000000" w:themeColor="text1"/>
          <w:sz w:val="24"/>
          <w:szCs w:val="24"/>
        </w:rPr>
        <w:t xml:space="preserve"> </w:t>
      </w:r>
      <w:r w:rsidRPr="002B3739">
        <w:rPr>
          <w:rFonts w:ascii="Times New Roman" w:hAnsi="Times New Roman"/>
          <w:b/>
          <w:color w:val="000000" w:themeColor="text1"/>
          <w:sz w:val="24"/>
        </w:rPr>
        <w:t>самостоятельно:</w:t>
      </w:r>
    </w:p>
    <w:p w:rsidR="00E964BA" w:rsidRPr="00A416A8" w:rsidRDefault="00E964BA" w:rsidP="00E964B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416A8">
        <w:rPr>
          <w:rFonts w:ascii="Times New Roman" w:hAnsi="Times New Roman" w:cs="Times New Roman"/>
          <w:sz w:val="24"/>
          <w:szCs w:val="24"/>
        </w:rPr>
        <w:t xml:space="preserve">1) </w:t>
      </w:r>
      <w:r w:rsidRPr="00A416A8">
        <w:rPr>
          <w:rStyle w:val="a9"/>
          <w:rFonts w:ascii="Times New Roman" w:hAnsi="Times New Roman"/>
          <w:iCs/>
          <w:sz w:val="24"/>
          <w:szCs w:val="24"/>
        </w:rPr>
        <w:t>Заявление о</w:t>
      </w:r>
      <w:r>
        <w:rPr>
          <w:rStyle w:val="a9"/>
          <w:rFonts w:ascii="Times New Roman" w:hAnsi="Times New Roman"/>
          <w:iCs/>
          <w:sz w:val="24"/>
          <w:szCs w:val="24"/>
        </w:rPr>
        <w:t xml:space="preserve">б исправлении опечаток или ошибок по форме согласно приложению </w:t>
      </w:r>
      <w:r w:rsidR="008F4773">
        <w:rPr>
          <w:rStyle w:val="a9"/>
          <w:rFonts w:ascii="Times New Roman" w:hAnsi="Times New Roman"/>
          <w:iCs/>
          <w:sz w:val="24"/>
          <w:szCs w:val="24"/>
        </w:rPr>
        <w:t>2</w:t>
      </w:r>
      <w:r>
        <w:rPr>
          <w:rStyle w:val="a9"/>
          <w:rFonts w:ascii="Times New Roman" w:hAnsi="Times New Roman"/>
          <w:iCs/>
          <w:sz w:val="24"/>
          <w:szCs w:val="24"/>
        </w:rPr>
        <w:t xml:space="preserve"> к настоящему Регламенту;</w:t>
      </w:r>
    </w:p>
    <w:p w:rsidR="00E964BA" w:rsidRPr="00D33809" w:rsidRDefault="00E964BA" w:rsidP="00E964BA">
      <w:pPr>
        <w:shd w:val="clear" w:color="auto" w:fill="FFFFFF"/>
        <w:spacing w:after="0" w:line="240" w:lineRule="auto"/>
        <w:jc w:val="both"/>
        <w:rPr>
          <w:rFonts w:ascii="Times New Roman" w:hAnsi="Times New Roman" w:cs="Times New Roman"/>
          <w:bCs/>
          <w:i/>
          <w:sz w:val="24"/>
          <w:szCs w:val="24"/>
        </w:rPr>
      </w:pPr>
      <w:r>
        <w:rPr>
          <w:rFonts w:ascii="Times New Roman" w:hAnsi="Times New Roman" w:cs="Times New Roman"/>
          <w:iCs/>
          <w:color w:val="000000" w:themeColor="text1"/>
          <w:sz w:val="24"/>
          <w:szCs w:val="24"/>
        </w:rPr>
        <w:t xml:space="preserve">         2) Д</w:t>
      </w:r>
      <w:r w:rsidRPr="0049191C">
        <w:rPr>
          <w:rFonts w:ascii="Times New Roman" w:hAnsi="Times New Roman" w:cs="Times New Roman"/>
          <w:sz w:val="24"/>
          <w:szCs w:val="24"/>
        </w:rPr>
        <w:t xml:space="preserve">окументы, удостоверяющие личность </w:t>
      </w:r>
      <w:r>
        <w:rPr>
          <w:rFonts w:ascii="Times New Roman" w:hAnsi="Times New Roman" w:cs="Times New Roman"/>
          <w:sz w:val="24"/>
          <w:szCs w:val="24"/>
        </w:rPr>
        <w:t xml:space="preserve">заявителя (представителя заявителя)  </w:t>
      </w:r>
      <w:r w:rsidRPr="0049191C">
        <w:rPr>
          <w:rFonts w:ascii="Times New Roman" w:hAnsi="Times New Roman" w:cs="Times New Roman"/>
          <w:bCs/>
          <w:sz w:val="24"/>
          <w:szCs w:val="24"/>
        </w:rPr>
        <w:t>паспорт гражданина РФ (выданн</w:t>
      </w:r>
      <w:r>
        <w:rPr>
          <w:rFonts w:ascii="Times New Roman" w:hAnsi="Times New Roman" w:cs="Times New Roman"/>
          <w:bCs/>
          <w:sz w:val="24"/>
          <w:szCs w:val="24"/>
        </w:rPr>
        <w:t>ый</w:t>
      </w:r>
      <w:r w:rsidRPr="0049191C">
        <w:rPr>
          <w:rFonts w:ascii="Times New Roman" w:hAnsi="Times New Roman" w:cs="Times New Roman"/>
          <w:bCs/>
          <w:sz w:val="24"/>
          <w:szCs w:val="24"/>
        </w:rPr>
        <w:t xml:space="preserve"> ФМС</w:t>
      </w:r>
      <w:r>
        <w:rPr>
          <w:rFonts w:ascii="Times New Roman" w:hAnsi="Times New Roman" w:cs="Times New Roman"/>
          <w:bCs/>
          <w:sz w:val="24"/>
          <w:szCs w:val="24"/>
        </w:rPr>
        <w:t xml:space="preserve">, </w:t>
      </w:r>
      <w:r w:rsidRPr="0049191C">
        <w:rPr>
          <w:rFonts w:ascii="Times New Roman" w:hAnsi="Times New Roman" w:cs="Times New Roman"/>
          <w:bCs/>
          <w:sz w:val="24"/>
          <w:szCs w:val="24"/>
        </w:rPr>
        <w:t xml:space="preserve">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bCs/>
          <w:color w:val="000000"/>
          <w:sz w:val="24"/>
          <w:szCs w:val="24"/>
        </w:rPr>
        <w:t>(выданн</w:t>
      </w:r>
      <w:r>
        <w:rPr>
          <w:rFonts w:ascii="Times New Roman" w:hAnsi="Times New Roman" w:cs="Times New Roman"/>
          <w:bCs/>
          <w:color w:val="000000"/>
          <w:sz w:val="24"/>
          <w:szCs w:val="24"/>
        </w:rPr>
        <w:t>ый</w:t>
      </w:r>
      <w:r w:rsidRPr="0049191C">
        <w:rPr>
          <w:rFonts w:ascii="Times New Roman" w:hAnsi="Times New Roman" w:cs="Times New Roman"/>
          <w:bCs/>
          <w:color w:val="000000"/>
          <w:sz w:val="24"/>
          <w:szCs w:val="24"/>
        </w:rPr>
        <w:t xml:space="preserve"> МВД России) </w:t>
      </w:r>
      <w:r>
        <w:rPr>
          <w:rFonts w:ascii="Times New Roman" w:hAnsi="Times New Roman" w:cs="Times New Roman"/>
          <w:bCs/>
          <w:sz w:val="24"/>
          <w:szCs w:val="24"/>
        </w:rPr>
        <w:t xml:space="preserve"> </w:t>
      </w:r>
      <w:r w:rsidRPr="00D33809">
        <w:rPr>
          <w:rFonts w:ascii="Times New Roman" w:hAnsi="Times New Roman" w:cs="Times New Roman"/>
          <w:bCs/>
          <w:i/>
          <w:sz w:val="24"/>
          <w:szCs w:val="24"/>
        </w:rPr>
        <w:t xml:space="preserve">(предоставляется </w:t>
      </w:r>
      <w:r>
        <w:rPr>
          <w:rFonts w:ascii="Times New Roman" w:hAnsi="Times New Roman" w:cs="Times New Roman"/>
          <w:bCs/>
          <w:i/>
          <w:sz w:val="24"/>
          <w:szCs w:val="24"/>
        </w:rPr>
        <w:t xml:space="preserve"> для удостоверения личности при личном обращении</w:t>
      </w:r>
      <w:r w:rsidRPr="00D33809">
        <w:rPr>
          <w:rFonts w:ascii="Times New Roman" w:hAnsi="Times New Roman" w:cs="Times New Roman"/>
          <w:bCs/>
          <w:i/>
          <w:sz w:val="24"/>
          <w:szCs w:val="24"/>
        </w:rPr>
        <w:t>) (вправе указать иные документы, удостоверяющие личность);</w:t>
      </w:r>
    </w:p>
    <w:p w:rsidR="00E964BA" w:rsidRDefault="00E964BA" w:rsidP="00E964B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3) Надлежащим образом оформленная </w:t>
      </w:r>
      <w:r w:rsidRPr="00430994">
        <w:rPr>
          <w:rFonts w:ascii="Times New Roman" w:hAnsi="Times New Roman" w:cs="Times New Roman"/>
          <w:sz w:val="24"/>
          <w:szCs w:val="24"/>
        </w:rPr>
        <w:t>доверенность на имя представителя</w:t>
      </w:r>
      <w:r w:rsidRPr="0049191C">
        <w:rPr>
          <w:rFonts w:ascii="Times New Roman" w:hAnsi="Times New Roman" w:cs="Times New Roman"/>
          <w:sz w:val="24"/>
          <w:szCs w:val="24"/>
        </w:rPr>
        <w:t>,</w:t>
      </w:r>
      <w:r>
        <w:rPr>
          <w:rFonts w:ascii="Times New Roman" w:hAnsi="Times New Roman" w:cs="Times New Roman"/>
          <w:sz w:val="24"/>
          <w:szCs w:val="24"/>
        </w:rPr>
        <w:t xml:space="preserve"> </w:t>
      </w:r>
      <w:r w:rsidRPr="00430994">
        <w:rPr>
          <w:rFonts w:ascii="Times New Roman" w:hAnsi="Times New Roman" w:cs="Times New Roman"/>
          <w:sz w:val="24"/>
          <w:szCs w:val="24"/>
        </w:rPr>
        <w:t xml:space="preserve">в случае подачи </w:t>
      </w:r>
      <w:r>
        <w:rPr>
          <w:rFonts w:ascii="Times New Roman" w:hAnsi="Times New Roman" w:cs="Times New Roman"/>
          <w:sz w:val="24"/>
          <w:szCs w:val="24"/>
        </w:rPr>
        <w:t xml:space="preserve">заявления </w:t>
      </w:r>
      <w:r w:rsidRPr="00430994">
        <w:rPr>
          <w:rFonts w:ascii="Times New Roman" w:hAnsi="Times New Roman" w:cs="Times New Roman"/>
          <w:sz w:val="24"/>
          <w:szCs w:val="24"/>
        </w:rPr>
        <w:t>представителем</w:t>
      </w:r>
      <w:r>
        <w:rPr>
          <w:rFonts w:ascii="Times New Roman" w:hAnsi="Times New Roman" w:cs="Times New Roman"/>
          <w:sz w:val="24"/>
          <w:szCs w:val="24"/>
        </w:rPr>
        <w:t>,</w:t>
      </w:r>
      <w:r w:rsidRPr="00430994">
        <w:rPr>
          <w:rFonts w:ascii="Times New Roman" w:hAnsi="Times New Roman" w:cs="Times New Roman"/>
          <w:sz w:val="24"/>
          <w:szCs w:val="24"/>
        </w:rPr>
        <w:t xml:space="preserve"> </w:t>
      </w:r>
      <w:r w:rsidRPr="0049191C">
        <w:rPr>
          <w:rFonts w:ascii="Times New Roman" w:hAnsi="Times New Roman" w:cs="Times New Roman"/>
          <w:sz w:val="24"/>
          <w:szCs w:val="24"/>
        </w:rPr>
        <w:t>имеющ</w:t>
      </w:r>
      <w:r>
        <w:rPr>
          <w:rFonts w:ascii="Times New Roman" w:hAnsi="Times New Roman" w:cs="Times New Roman"/>
          <w:sz w:val="24"/>
          <w:szCs w:val="24"/>
        </w:rPr>
        <w:t>им</w:t>
      </w:r>
      <w:r w:rsidRPr="0049191C">
        <w:rPr>
          <w:rFonts w:ascii="Times New Roman" w:hAnsi="Times New Roman" w:cs="Times New Roman"/>
          <w:sz w:val="24"/>
          <w:szCs w:val="24"/>
        </w:rPr>
        <w:t xml:space="preserve"> право действовать от имени заявителя, в которой должн</w:t>
      </w:r>
      <w:r>
        <w:rPr>
          <w:rFonts w:ascii="Times New Roman" w:hAnsi="Times New Roman" w:cs="Times New Roman"/>
          <w:sz w:val="24"/>
          <w:szCs w:val="24"/>
        </w:rPr>
        <w:t>ы</w:t>
      </w:r>
      <w:r w:rsidRPr="0049191C">
        <w:rPr>
          <w:rFonts w:ascii="Times New Roman" w:hAnsi="Times New Roman" w:cs="Times New Roman"/>
          <w:sz w:val="24"/>
          <w:szCs w:val="24"/>
        </w:rPr>
        <w:t xml:space="preserve">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услуги</w:t>
      </w:r>
      <w:r>
        <w:rPr>
          <w:rFonts w:ascii="Times New Roman" w:hAnsi="Times New Roman" w:cs="Times New Roman"/>
          <w:sz w:val="24"/>
          <w:szCs w:val="24"/>
        </w:rPr>
        <w:t xml:space="preserve"> </w:t>
      </w:r>
      <w:r w:rsidRPr="00D33809">
        <w:rPr>
          <w:rFonts w:ascii="Times New Roman" w:hAnsi="Times New Roman" w:cs="Times New Roman"/>
          <w:bCs/>
          <w:i/>
          <w:sz w:val="24"/>
          <w:szCs w:val="24"/>
        </w:rPr>
        <w:t>(</w:t>
      </w:r>
      <w:proofErr w:type="gramStart"/>
      <w:r w:rsidRPr="00D33809">
        <w:rPr>
          <w:rFonts w:ascii="Times New Roman" w:hAnsi="Times New Roman" w:cs="Times New Roman"/>
          <w:bCs/>
          <w:i/>
          <w:sz w:val="24"/>
          <w:szCs w:val="24"/>
        </w:rPr>
        <w:t xml:space="preserve">предоставляется </w:t>
      </w:r>
      <w:r>
        <w:rPr>
          <w:rFonts w:ascii="Times New Roman" w:hAnsi="Times New Roman" w:cs="Times New Roman"/>
          <w:bCs/>
          <w:i/>
          <w:sz w:val="24"/>
          <w:szCs w:val="24"/>
        </w:rPr>
        <w:t xml:space="preserve"> копия</w:t>
      </w:r>
      <w:proofErr w:type="gramEnd"/>
      <w:r>
        <w:rPr>
          <w:rFonts w:ascii="Times New Roman" w:hAnsi="Times New Roman" w:cs="Times New Roman"/>
          <w:bCs/>
          <w:i/>
          <w:sz w:val="24"/>
          <w:szCs w:val="24"/>
        </w:rPr>
        <w:t xml:space="preserve"> и оригинал для сличения</w:t>
      </w:r>
      <w:r w:rsidRPr="00D33809">
        <w:rPr>
          <w:rFonts w:ascii="Times New Roman" w:hAnsi="Times New Roman" w:cs="Times New Roman"/>
          <w:bCs/>
          <w:i/>
          <w:sz w:val="24"/>
          <w:szCs w:val="24"/>
        </w:rPr>
        <w:t>)</w:t>
      </w:r>
      <w:r>
        <w:rPr>
          <w:rFonts w:ascii="Times New Roman" w:hAnsi="Times New Roman" w:cs="Times New Roman"/>
          <w:sz w:val="24"/>
          <w:szCs w:val="24"/>
        </w:rPr>
        <w:t>.</w:t>
      </w:r>
      <w:r w:rsidRPr="0049191C">
        <w:rPr>
          <w:rFonts w:ascii="Times New Roman" w:hAnsi="Times New Roman" w:cs="Times New Roman"/>
          <w:sz w:val="24"/>
          <w:szCs w:val="24"/>
        </w:rPr>
        <w:t xml:space="preserve"> </w:t>
      </w:r>
    </w:p>
    <w:p w:rsidR="00E964BA" w:rsidRDefault="00E964BA" w:rsidP="00E964BA">
      <w:pPr>
        <w:pStyle w:val="ConsPlusNormal"/>
        <w:ind w:firstLine="539"/>
        <w:jc w:val="both"/>
        <w:rPr>
          <w:sz w:val="24"/>
          <w:szCs w:val="24"/>
          <w:lang w:eastAsia="ar-SA"/>
        </w:rPr>
      </w:pPr>
      <w:r>
        <w:rPr>
          <w:sz w:val="24"/>
          <w:szCs w:val="24"/>
          <w:lang w:eastAsia="ar-SA"/>
        </w:rPr>
        <w:t>4)</w:t>
      </w:r>
      <w:r w:rsidRPr="002D0809">
        <w:rPr>
          <w:sz w:val="24"/>
          <w:szCs w:val="24"/>
          <w:lang w:eastAsia="ar-SA"/>
        </w:rPr>
        <w:t xml:space="preserve"> </w:t>
      </w:r>
      <w:r>
        <w:rPr>
          <w:sz w:val="24"/>
          <w:szCs w:val="24"/>
          <w:lang w:eastAsia="ar-SA"/>
        </w:rPr>
        <w:t>Документы, подтверждающие наличие опечаток или ошибок</w:t>
      </w:r>
      <w:r w:rsidRPr="002D0809">
        <w:rPr>
          <w:sz w:val="24"/>
          <w:szCs w:val="24"/>
          <w:lang w:eastAsia="ar-SA"/>
        </w:rPr>
        <w:t>.</w:t>
      </w:r>
    </w:p>
    <w:p w:rsidR="00E964BA" w:rsidRPr="00A416A8" w:rsidRDefault="00E964BA" w:rsidP="00E964BA">
      <w:pPr>
        <w:pStyle w:val="ConsPlusNormal"/>
        <w:ind w:firstLine="539"/>
        <w:jc w:val="both"/>
        <w:rPr>
          <w:color w:val="000000" w:themeColor="text1"/>
          <w:sz w:val="24"/>
          <w:szCs w:val="24"/>
        </w:rPr>
      </w:pPr>
      <w:r w:rsidRPr="00A416A8">
        <w:rPr>
          <w:sz w:val="24"/>
          <w:szCs w:val="24"/>
          <w:lang w:eastAsia="ar-SA"/>
        </w:rPr>
        <w:t>2.</w:t>
      </w:r>
      <w:r w:rsidR="004E1DE0">
        <w:rPr>
          <w:sz w:val="24"/>
          <w:szCs w:val="24"/>
          <w:lang w:eastAsia="ar-SA"/>
        </w:rPr>
        <w:t>9</w:t>
      </w:r>
      <w:r w:rsidRPr="00A416A8">
        <w:rPr>
          <w:sz w:val="24"/>
          <w:szCs w:val="24"/>
          <w:lang w:eastAsia="ar-SA"/>
        </w:rPr>
        <w:t xml:space="preserve">.2. </w:t>
      </w:r>
      <w:r w:rsidRPr="00A416A8">
        <w:rPr>
          <w:color w:val="000000"/>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w:t>
      </w:r>
      <w:r w:rsidRPr="00A416A8">
        <w:rPr>
          <w:color w:val="000000" w:themeColor="text1"/>
          <w:sz w:val="24"/>
          <w:szCs w:val="24"/>
        </w:rPr>
        <w:t>представить самостоятельно:</w:t>
      </w:r>
    </w:p>
    <w:p w:rsidR="00E964BA" w:rsidRPr="00A416A8" w:rsidRDefault="00E964BA" w:rsidP="00E964B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416A8">
        <w:rPr>
          <w:rFonts w:ascii="Times New Roman" w:hAnsi="Times New Roman" w:cs="Times New Roman"/>
          <w:color w:val="000000" w:themeColor="text1"/>
          <w:sz w:val="24"/>
          <w:szCs w:val="24"/>
        </w:rPr>
        <w:t xml:space="preserve">1) </w:t>
      </w:r>
      <w:r w:rsidRPr="00A416A8">
        <w:rPr>
          <w:rFonts w:ascii="Times New Roman" w:hAnsi="Times New Roman" w:cs="Times New Roman"/>
          <w:sz w:val="24"/>
          <w:szCs w:val="24"/>
          <w:lang w:eastAsia="ru-RU"/>
        </w:rPr>
        <w:t>выписка из Единого государственного реестра недвижимости об объекте недвижимости.</w:t>
      </w:r>
    </w:p>
    <w:p w:rsidR="00E964BA" w:rsidRPr="00BF0714" w:rsidRDefault="00E964BA" w:rsidP="00E964BA">
      <w:pPr>
        <w:pStyle w:val="formattext"/>
        <w:shd w:val="clear" w:color="auto" w:fill="FFFFFF"/>
        <w:spacing w:before="0" w:beforeAutospacing="0" w:after="0" w:afterAutospacing="0"/>
        <w:ind w:firstLine="539"/>
        <w:jc w:val="both"/>
        <w:textAlignment w:val="baseline"/>
        <w:rPr>
          <w:color w:val="000000" w:themeColor="text1"/>
          <w:spacing w:val="2"/>
        </w:rPr>
      </w:pPr>
      <w:r>
        <w:rPr>
          <w:lang w:eastAsia="ar-SA"/>
        </w:rPr>
        <w:t>2.</w:t>
      </w:r>
      <w:r w:rsidR="004E1DE0">
        <w:rPr>
          <w:lang w:eastAsia="ar-SA"/>
        </w:rPr>
        <w:t>9</w:t>
      </w:r>
      <w:r>
        <w:rPr>
          <w:lang w:eastAsia="ar-SA"/>
        </w:rPr>
        <w:t xml:space="preserve">.3. </w:t>
      </w:r>
      <w:r w:rsidRPr="0049191C">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t xml:space="preserve"> и уполномоченными в соответствии с законодательством Российской Федерации экспертами</w:t>
      </w:r>
      <w:r w:rsidRPr="0049191C">
        <w:t>, участвующими в предоставлении муниципальной услуги</w:t>
      </w:r>
      <w:r w:rsidRPr="00BF0714">
        <w:rPr>
          <w:color w:val="000000" w:themeColor="text1"/>
          <w:spacing w:val="2"/>
        </w:rPr>
        <w:t>:</w:t>
      </w:r>
      <w:r>
        <w:rPr>
          <w:color w:val="000000" w:themeColor="text1"/>
          <w:spacing w:val="2"/>
        </w:rPr>
        <w:t xml:space="preserve"> отсутствует.</w:t>
      </w:r>
    </w:p>
    <w:p w:rsidR="00E964BA" w:rsidRPr="004E1DE0" w:rsidRDefault="00E964BA" w:rsidP="00E964BA">
      <w:pPr>
        <w:autoSpaceDE w:val="0"/>
        <w:spacing w:after="0" w:line="240" w:lineRule="auto"/>
        <w:ind w:firstLine="567"/>
        <w:jc w:val="both"/>
        <w:rPr>
          <w:rStyle w:val="a9"/>
          <w:rFonts w:ascii="Times New Roman" w:hAnsi="Times New Roman"/>
          <w:b/>
          <w:iCs/>
          <w:sz w:val="24"/>
          <w:szCs w:val="24"/>
        </w:rPr>
      </w:pPr>
      <w:r w:rsidRPr="004E1DE0">
        <w:rPr>
          <w:rFonts w:ascii="Times New Roman" w:hAnsi="Times New Roman" w:cs="Times New Roman"/>
          <w:b/>
          <w:sz w:val="24"/>
          <w:szCs w:val="24"/>
        </w:rPr>
        <w:t>2.1</w:t>
      </w:r>
      <w:r w:rsidR="004E1DE0">
        <w:rPr>
          <w:rFonts w:ascii="Times New Roman" w:hAnsi="Times New Roman" w:cs="Times New Roman"/>
          <w:b/>
          <w:sz w:val="24"/>
          <w:szCs w:val="24"/>
        </w:rPr>
        <w:t>0</w:t>
      </w:r>
      <w:r w:rsidRPr="004E1DE0">
        <w:rPr>
          <w:rFonts w:ascii="Times New Roman" w:hAnsi="Times New Roman" w:cs="Times New Roman"/>
          <w:b/>
          <w:sz w:val="24"/>
          <w:szCs w:val="24"/>
        </w:rPr>
        <w:t>.</w:t>
      </w:r>
      <w:r w:rsidRPr="004E1DE0">
        <w:rPr>
          <w:b/>
          <w:sz w:val="24"/>
          <w:szCs w:val="24"/>
        </w:rPr>
        <w:t xml:space="preserve"> </w:t>
      </w:r>
      <w:r w:rsidRPr="004E1DE0">
        <w:rPr>
          <w:rStyle w:val="a9"/>
          <w:rFonts w:ascii="Times New Roman" w:hAnsi="Times New Roman"/>
          <w:b/>
          <w:iCs/>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4E1DE0">
        <w:rPr>
          <w:rFonts w:ascii="Times New Roman" w:hAnsi="Times New Roman" w:cs="Times New Roman"/>
          <w:b/>
          <w:sz w:val="24"/>
        </w:rPr>
        <w:t>о выдаче копии</w:t>
      </w:r>
      <w:r w:rsidRPr="004E1DE0">
        <w:rPr>
          <w:rStyle w:val="a9"/>
          <w:rFonts w:ascii="Times New Roman" w:hAnsi="Times New Roman"/>
          <w:b/>
          <w:iCs/>
          <w:sz w:val="24"/>
          <w:szCs w:val="24"/>
        </w:rPr>
        <w:t>:</w:t>
      </w:r>
    </w:p>
    <w:p w:rsidR="00E964BA" w:rsidRPr="004E1DE0" w:rsidRDefault="00E964BA" w:rsidP="00E964BA">
      <w:pPr>
        <w:spacing w:after="0" w:line="240" w:lineRule="auto"/>
        <w:ind w:firstLine="567"/>
        <w:jc w:val="both"/>
        <w:rPr>
          <w:rFonts w:ascii="Times New Roman" w:hAnsi="Times New Roman"/>
          <w:color w:val="000000" w:themeColor="text1"/>
          <w:sz w:val="24"/>
        </w:rPr>
      </w:pPr>
      <w:r w:rsidRPr="004E1DE0">
        <w:rPr>
          <w:rFonts w:ascii="Times New Roman" w:hAnsi="Times New Roman" w:cs="Times New Roman"/>
          <w:sz w:val="24"/>
          <w:szCs w:val="24"/>
        </w:rPr>
        <w:t>2.1</w:t>
      </w:r>
      <w:r w:rsidR="004E1DE0">
        <w:rPr>
          <w:rFonts w:ascii="Times New Roman" w:hAnsi="Times New Roman" w:cs="Times New Roman"/>
          <w:sz w:val="24"/>
          <w:szCs w:val="24"/>
        </w:rPr>
        <w:t>0</w:t>
      </w:r>
      <w:r w:rsidRPr="004E1DE0">
        <w:rPr>
          <w:rFonts w:ascii="Times New Roman" w:hAnsi="Times New Roman" w:cs="Times New Roman"/>
          <w:sz w:val="24"/>
          <w:szCs w:val="24"/>
        </w:rPr>
        <w:t xml:space="preserve">.1. </w:t>
      </w:r>
      <w:r w:rsidRPr="004E1DE0">
        <w:rPr>
          <w:rFonts w:ascii="Times New Roman" w:hAnsi="Times New Roman"/>
          <w:color w:val="000000" w:themeColor="text1"/>
          <w:sz w:val="24"/>
        </w:rPr>
        <w:t xml:space="preserve">Исчерпывающий перечень документов, подлежащих представлению заявителем </w:t>
      </w:r>
      <w:r w:rsidRPr="004E1DE0">
        <w:rPr>
          <w:rFonts w:ascii="Times New Roman" w:hAnsi="Times New Roman" w:cs="Times New Roman"/>
          <w:iCs/>
          <w:color w:val="000000" w:themeColor="text1"/>
          <w:sz w:val="24"/>
          <w:szCs w:val="24"/>
        </w:rPr>
        <w:t xml:space="preserve"> </w:t>
      </w:r>
      <w:r w:rsidRPr="004E1DE0">
        <w:rPr>
          <w:rFonts w:ascii="Times New Roman" w:hAnsi="Times New Roman"/>
          <w:color w:val="000000" w:themeColor="text1"/>
          <w:sz w:val="24"/>
        </w:rPr>
        <w:t>самостоятельно:</w:t>
      </w:r>
    </w:p>
    <w:p w:rsidR="00E964BA" w:rsidRPr="002D0809" w:rsidRDefault="00E964BA" w:rsidP="00E964BA">
      <w:pPr>
        <w:suppressAutoHyphens w:val="0"/>
        <w:autoSpaceDE w:val="0"/>
        <w:autoSpaceDN w:val="0"/>
        <w:adjustRightInd w:val="0"/>
        <w:spacing w:after="0" w:line="240" w:lineRule="auto"/>
        <w:ind w:firstLine="540"/>
        <w:jc w:val="both"/>
        <w:rPr>
          <w:rStyle w:val="a9"/>
          <w:iCs/>
          <w:sz w:val="24"/>
          <w:szCs w:val="24"/>
        </w:rPr>
      </w:pPr>
      <w:r w:rsidRPr="00A416A8">
        <w:rPr>
          <w:rFonts w:ascii="Times New Roman" w:hAnsi="Times New Roman" w:cs="Times New Roman"/>
          <w:sz w:val="24"/>
          <w:szCs w:val="24"/>
        </w:rPr>
        <w:t xml:space="preserve">1) </w:t>
      </w:r>
      <w:r w:rsidRPr="00A416A8">
        <w:rPr>
          <w:rStyle w:val="a9"/>
          <w:rFonts w:ascii="Times New Roman" w:hAnsi="Times New Roman"/>
          <w:iCs/>
          <w:sz w:val="24"/>
          <w:szCs w:val="24"/>
        </w:rPr>
        <w:t xml:space="preserve">Заявление о выдаче </w:t>
      </w:r>
      <w:r>
        <w:rPr>
          <w:rStyle w:val="a9"/>
          <w:rFonts w:ascii="Times New Roman" w:hAnsi="Times New Roman"/>
          <w:iCs/>
          <w:sz w:val="24"/>
          <w:szCs w:val="24"/>
        </w:rPr>
        <w:t>копии</w:t>
      </w:r>
      <w:r w:rsidRPr="00A416A8">
        <w:rPr>
          <w:rStyle w:val="a9"/>
          <w:rFonts w:ascii="Times New Roman" w:hAnsi="Times New Roman"/>
          <w:iCs/>
          <w:sz w:val="24"/>
          <w:szCs w:val="24"/>
        </w:rPr>
        <w:t xml:space="preserve"> по форме согласно приложению </w:t>
      </w:r>
      <w:r w:rsidR="008F4773">
        <w:rPr>
          <w:rStyle w:val="a9"/>
          <w:rFonts w:ascii="Times New Roman" w:hAnsi="Times New Roman"/>
          <w:iCs/>
          <w:sz w:val="24"/>
          <w:szCs w:val="24"/>
        </w:rPr>
        <w:t>3</w:t>
      </w:r>
      <w:r w:rsidRPr="00A416A8">
        <w:rPr>
          <w:rStyle w:val="a9"/>
          <w:rFonts w:ascii="Times New Roman" w:hAnsi="Times New Roman"/>
          <w:iCs/>
          <w:sz w:val="24"/>
          <w:szCs w:val="24"/>
        </w:rPr>
        <w:t xml:space="preserve"> к настоящему Регламенту.  </w:t>
      </w:r>
    </w:p>
    <w:p w:rsidR="00E964BA" w:rsidRPr="00D33809" w:rsidRDefault="00E964BA" w:rsidP="00E964BA">
      <w:pPr>
        <w:shd w:val="clear" w:color="auto" w:fill="FFFFFF"/>
        <w:spacing w:after="0" w:line="240" w:lineRule="auto"/>
        <w:jc w:val="both"/>
        <w:rPr>
          <w:rFonts w:ascii="Times New Roman" w:hAnsi="Times New Roman" w:cs="Times New Roman"/>
          <w:bCs/>
          <w:i/>
          <w:sz w:val="24"/>
          <w:szCs w:val="24"/>
        </w:rPr>
      </w:pPr>
      <w:r>
        <w:rPr>
          <w:rFonts w:ascii="Times New Roman" w:hAnsi="Times New Roman" w:cs="Times New Roman"/>
          <w:iCs/>
          <w:color w:val="000000" w:themeColor="text1"/>
          <w:sz w:val="24"/>
          <w:szCs w:val="24"/>
        </w:rPr>
        <w:t xml:space="preserve">         2) Д</w:t>
      </w:r>
      <w:r w:rsidRPr="0049191C">
        <w:rPr>
          <w:rFonts w:ascii="Times New Roman" w:hAnsi="Times New Roman" w:cs="Times New Roman"/>
          <w:sz w:val="24"/>
          <w:szCs w:val="24"/>
        </w:rPr>
        <w:t xml:space="preserve">окументы, удостоверяющие личность </w:t>
      </w:r>
      <w:r>
        <w:rPr>
          <w:rFonts w:ascii="Times New Roman" w:hAnsi="Times New Roman" w:cs="Times New Roman"/>
          <w:sz w:val="24"/>
          <w:szCs w:val="24"/>
        </w:rPr>
        <w:t xml:space="preserve">заявителя (представителя заявителя)  </w:t>
      </w:r>
      <w:r w:rsidRPr="0049191C">
        <w:rPr>
          <w:rFonts w:ascii="Times New Roman" w:hAnsi="Times New Roman" w:cs="Times New Roman"/>
          <w:bCs/>
          <w:sz w:val="24"/>
          <w:szCs w:val="24"/>
        </w:rPr>
        <w:t>паспорт гражданина РФ (выданн</w:t>
      </w:r>
      <w:r>
        <w:rPr>
          <w:rFonts w:ascii="Times New Roman" w:hAnsi="Times New Roman" w:cs="Times New Roman"/>
          <w:bCs/>
          <w:sz w:val="24"/>
          <w:szCs w:val="24"/>
        </w:rPr>
        <w:t>ый</w:t>
      </w:r>
      <w:r w:rsidRPr="0049191C">
        <w:rPr>
          <w:rFonts w:ascii="Times New Roman" w:hAnsi="Times New Roman" w:cs="Times New Roman"/>
          <w:bCs/>
          <w:sz w:val="24"/>
          <w:szCs w:val="24"/>
        </w:rPr>
        <w:t xml:space="preserve"> ФМС</w:t>
      </w:r>
      <w:r>
        <w:rPr>
          <w:rFonts w:ascii="Times New Roman" w:hAnsi="Times New Roman" w:cs="Times New Roman"/>
          <w:bCs/>
          <w:sz w:val="24"/>
          <w:szCs w:val="24"/>
        </w:rPr>
        <w:t xml:space="preserve">, </w:t>
      </w:r>
      <w:r w:rsidRPr="0049191C">
        <w:rPr>
          <w:rFonts w:ascii="Times New Roman" w:hAnsi="Times New Roman" w:cs="Times New Roman"/>
          <w:bCs/>
          <w:sz w:val="24"/>
          <w:szCs w:val="24"/>
        </w:rPr>
        <w:t xml:space="preserve">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bCs/>
          <w:color w:val="000000"/>
          <w:sz w:val="24"/>
          <w:szCs w:val="24"/>
        </w:rPr>
        <w:t>(выданн</w:t>
      </w:r>
      <w:r>
        <w:rPr>
          <w:rFonts w:ascii="Times New Roman" w:hAnsi="Times New Roman" w:cs="Times New Roman"/>
          <w:bCs/>
          <w:color w:val="000000"/>
          <w:sz w:val="24"/>
          <w:szCs w:val="24"/>
        </w:rPr>
        <w:t>ый</w:t>
      </w:r>
      <w:r w:rsidRPr="0049191C">
        <w:rPr>
          <w:rFonts w:ascii="Times New Roman" w:hAnsi="Times New Roman" w:cs="Times New Roman"/>
          <w:bCs/>
          <w:color w:val="000000"/>
          <w:sz w:val="24"/>
          <w:szCs w:val="24"/>
        </w:rPr>
        <w:t xml:space="preserve"> МВД России) </w:t>
      </w:r>
      <w:r>
        <w:rPr>
          <w:rFonts w:ascii="Times New Roman" w:hAnsi="Times New Roman" w:cs="Times New Roman"/>
          <w:bCs/>
          <w:sz w:val="24"/>
          <w:szCs w:val="24"/>
        </w:rPr>
        <w:t xml:space="preserve"> </w:t>
      </w:r>
      <w:r w:rsidRPr="00D33809">
        <w:rPr>
          <w:rFonts w:ascii="Times New Roman" w:hAnsi="Times New Roman" w:cs="Times New Roman"/>
          <w:bCs/>
          <w:i/>
          <w:sz w:val="24"/>
          <w:szCs w:val="24"/>
        </w:rPr>
        <w:t xml:space="preserve">(предоставляется </w:t>
      </w:r>
      <w:r>
        <w:rPr>
          <w:rFonts w:ascii="Times New Roman" w:hAnsi="Times New Roman" w:cs="Times New Roman"/>
          <w:bCs/>
          <w:i/>
          <w:sz w:val="24"/>
          <w:szCs w:val="24"/>
        </w:rPr>
        <w:t xml:space="preserve"> для удостоверения личности при личном обращении</w:t>
      </w:r>
      <w:r w:rsidRPr="00D33809">
        <w:rPr>
          <w:rFonts w:ascii="Times New Roman" w:hAnsi="Times New Roman" w:cs="Times New Roman"/>
          <w:bCs/>
          <w:i/>
          <w:sz w:val="24"/>
          <w:szCs w:val="24"/>
        </w:rPr>
        <w:t>) (вправе указать иные документы, удостоверяющие личность);</w:t>
      </w:r>
    </w:p>
    <w:p w:rsidR="00E964BA" w:rsidRDefault="00E964BA" w:rsidP="00E964B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3) Надлежащим образом оформленная </w:t>
      </w:r>
      <w:r w:rsidRPr="00430994">
        <w:rPr>
          <w:rFonts w:ascii="Times New Roman" w:hAnsi="Times New Roman" w:cs="Times New Roman"/>
          <w:sz w:val="24"/>
          <w:szCs w:val="24"/>
        </w:rPr>
        <w:t>доверенность на имя представителя</w:t>
      </w:r>
      <w:r w:rsidRPr="0049191C">
        <w:rPr>
          <w:rFonts w:ascii="Times New Roman" w:hAnsi="Times New Roman" w:cs="Times New Roman"/>
          <w:sz w:val="24"/>
          <w:szCs w:val="24"/>
        </w:rPr>
        <w:t>,</w:t>
      </w:r>
      <w:r>
        <w:rPr>
          <w:rFonts w:ascii="Times New Roman" w:hAnsi="Times New Roman" w:cs="Times New Roman"/>
          <w:sz w:val="24"/>
          <w:szCs w:val="24"/>
        </w:rPr>
        <w:t xml:space="preserve"> </w:t>
      </w:r>
      <w:r w:rsidRPr="00430994">
        <w:rPr>
          <w:rFonts w:ascii="Times New Roman" w:hAnsi="Times New Roman" w:cs="Times New Roman"/>
          <w:sz w:val="24"/>
          <w:szCs w:val="24"/>
        </w:rPr>
        <w:t xml:space="preserve">в случае подачи </w:t>
      </w:r>
      <w:proofErr w:type="gramStart"/>
      <w:r>
        <w:rPr>
          <w:rFonts w:ascii="Times New Roman" w:hAnsi="Times New Roman" w:cs="Times New Roman"/>
          <w:sz w:val="24"/>
          <w:szCs w:val="24"/>
        </w:rPr>
        <w:t xml:space="preserve">заявления </w:t>
      </w:r>
      <w:r w:rsidRPr="00430994">
        <w:rPr>
          <w:rFonts w:ascii="Times New Roman" w:hAnsi="Times New Roman" w:cs="Times New Roman"/>
          <w:sz w:val="24"/>
          <w:szCs w:val="24"/>
        </w:rPr>
        <w:t xml:space="preserve"> представителем</w:t>
      </w:r>
      <w:proofErr w:type="gramEnd"/>
      <w:r>
        <w:rPr>
          <w:rFonts w:ascii="Times New Roman" w:hAnsi="Times New Roman" w:cs="Times New Roman"/>
          <w:sz w:val="24"/>
          <w:szCs w:val="24"/>
        </w:rPr>
        <w:t>,</w:t>
      </w:r>
      <w:r w:rsidRPr="00430994">
        <w:rPr>
          <w:rFonts w:ascii="Times New Roman" w:hAnsi="Times New Roman" w:cs="Times New Roman"/>
          <w:sz w:val="24"/>
          <w:szCs w:val="24"/>
        </w:rPr>
        <w:t xml:space="preserve"> </w:t>
      </w:r>
      <w:r w:rsidRPr="0049191C">
        <w:rPr>
          <w:rFonts w:ascii="Times New Roman" w:hAnsi="Times New Roman" w:cs="Times New Roman"/>
          <w:sz w:val="24"/>
          <w:szCs w:val="24"/>
        </w:rPr>
        <w:t>имеющ</w:t>
      </w:r>
      <w:r>
        <w:rPr>
          <w:rFonts w:ascii="Times New Roman" w:hAnsi="Times New Roman" w:cs="Times New Roman"/>
          <w:sz w:val="24"/>
          <w:szCs w:val="24"/>
        </w:rPr>
        <w:t>им</w:t>
      </w:r>
      <w:r w:rsidRPr="0049191C">
        <w:rPr>
          <w:rFonts w:ascii="Times New Roman" w:hAnsi="Times New Roman" w:cs="Times New Roman"/>
          <w:sz w:val="24"/>
          <w:szCs w:val="24"/>
        </w:rPr>
        <w:t xml:space="preserve"> право действовать от имени заявителя, в которой должн</w:t>
      </w:r>
      <w:r>
        <w:rPr>
          <w:rFonts w:ascii="Times New Roman" w:hAnsi="Times New Roman" w:cs="Times New Roman"/>
          <w:sz w:val="24"/>
          <w:szCs w:val="24"/>
        </w:rPr>
        <w:t>ы</w:t>
      </w:r>
      <w:r w:rsidRPr="0049191C">
        <w:rPr>
          <w:rFonts w:ascii="Times New Roman" w:hAnsi="Times New Roman" w:cs="Times New Roman"/>
          <w:sz w:val="24"/>
          <w:szCs w:val="24"/>
        </w:rPr>
        <w:t xml:space="preserve">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услуги</w:t>
      </w:r>
      <w:r>
        <w:rPr>
          <w:rFonts w:ascii="Times New Roman" w:hAnsi="Times New Roman" w:cs="Times New Roman"/>
          <w:sz w:val="24"/>
          <w:szCs w:val="24"/>
        </w:rPr>
        <w:t xml:space="preserve"> </w:t>
      </w:r>
      <w:r w:rsidRPr="00D33809">
        <w:rPr>
          <w:rFonts w:ascii="Times New Roman" w:hAnsi="Times New Roman" w:cs="Times New Roman"/>
          <w:bCs/>
          <w:i/>
          <w:sz w:val="24"/>
          <w:szCs w:val="24"/>
        </w:rPr>
        <w:t xml:space="preserve">(предоставляется </w:t>
      </w:r>
      <w:r>
        <w:rPr>
          <w:rFonts w:ascii="Times New Roman" w:hAnsi="Times New Roman" w:cs="Times New Roman"/>
          <w:bCs/>
          <w:i/>
          <w:sz w:val="24"/>
          <w:szCs w:val="24"/>
        </w:rPr>
        <w:t xml:space="preserve"> копия и оригинал для сличения</w:t>
      </w:r>
      <w:r w:rsidRPr="00D33809">
        <w:rPr>
          <w:rFonts w:ascii="Times New Roman" w:hAnsi="Times New Roman" w:cs="Times New Roman"/>
          <w:bCs/>
          <w:i/>
          <w:sz w:val="24"/>
          <w:szCs w:val="24"/>
        </w:rPr>
        <w:t>)</w:t>
      </w:r>
      <w:r>
        <w:rPr>
          <w:rFonts w:ascii="Times New Roman" w:hAnsi="Times New Roman" w:cs="Times New Roman"/>
          <w:sz w:val="24"/>
          <w:szCs w:val="24"/>
        </w:rPr>
        <w:t>.</w:t>
      </w:r>
      <w:r w:rsidRPr="0049191C">
        <w:rPr>
          <w:rFonts w:ascii="Times New Roman" w:hAnsi="Times New Roman" w:cs="Times New Roman"/>
          <w:sz w:val="24"/>
          <w:szCs w:val="24"/>
        </w:rPr>
        <w:t xml:space="preserve"> </w:t>
      </w:r>
    </w:p>
    <w:p w:rsidR="00E964BA" w:rsidRPr="00A416A8" w:rsidRDefault="00E964BA" w:rsidP="00E964BA">
      <w:pPr>
        <w:pStyle w:val="ConsPlusNormal"/>
        <w:ind w:firstLine="539"/>
        <w:jc w:val="both"/>
        <w:rPr>
          <w:color w:val="000000" w:themeColor="text1"/>
          <w:sz w:val="24"/>
          <w:szCs w:val="24"/>
        </w:rPr>
      </w:pPr>
      <w:r w:rsidRPr="00A416A8">
        <w:rPr>
          <w:sz w:val="24"/>
          <w:szCs w:val="24"/>
          <w:lang w:eastAsia="ar-SA"/>
        </w:rPr>
        <w:lastRenderedPageBreak/>
        <w:t>2.</w:t>
      </w:r>
      <w:r>
        <w:rPr>
          <w:sz w:val="24"/>
          <w:szCs w:val="24"/>
          <w:lang w:eastAsia="ar-SA"/>
        </w:rPr>
        <w:t>1</w:t>
      </w:r>
      <w:r w:rsidR="004E1DE0">
        <w:rPr>
          <w:sz w:val="24"/>
          <w:szCs w:val="24"/>
          <w:lang w:eastAsia="ar-SA"/>
        </w:rPr>
        <w:t>0</w:t>
      </w:r>
      <w:r w:rsidRPr="00A416A8">
        <w:rPr>
          <w:sz w:val="24"/>
          <w:szCs w:val="24"/>
          <w:lang w:eastAsia="ar-SA"/>
        </w:rPr>
        <w:t xml:space="preserve">.2. </w:t>
      </w:r>
      <w:r w:rsidRPr="00A416A8">
        <w:rPr>
          <w:color w:val="000000"/>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w:t>
      </w:r>
      <w:r w:rsidRPr="00A416A8">
        <w:rPr>
          <w:color w:val="000000" w:themeColor="text1"/>
          <w:sz w:val="24"/>
          <w:szCs w:val="24"/>
        </w:rPr>
        <w:t>представить самостоятельно:</w:t>
      </w:r>
      <w:r>
        <w:rPr>
          <w:color w:val="000000" w:themeColor="text1"/>
          <w:sz w:val="24"/>
          <w:szCs w:val="24"/>
        </w:rPr>
        <w:t xml:space="preserve"> отсутствует. </w:t>
      </w:r>
    </w:p>
    <w:p w:rsidR="00E964BA" w:rsidRDefault="00E964BA" w:rsidP="00E964BA">
      <w:pPr>
        <w:pStyle w:val="formattext"/>
        <w:shd w:val="clear" w:color="auto" w:fill="FFFFFF"/>
        <w:spacing w:before="0" w:beforeAutospacing="0" w:after="0" w:afterAutospacing="0"/>
        <w:ind w:firstLine="539"/>
        <w:jc w:val="both"/>
        <w:textAlignment w:val="baseline"/>
        <w:rPr>
          <w:lang w:eastAsia="ar-SA"/>
        </w:rPr>
      </w:pPr>
      <w:r>
        <w:rPr>
          <w:lang w:eastAsia="ar-SA"/>
        </w:rPr>
        <w:t>2.1</w:t>
      </w:r>
      <w:r w:rsidR="004E1DE0">
        <w:rPr>
          <w:lang w:eastAsia="ar-SA"/>
        </w:rPr>
        <w:t>0</w:t>
      </w:r>
      <w:r>
        <w:rPr>
          <w:lang w:eastAsia="ar-SA"/>
        </w:rPr>
        <w:t xml:space="preserve">.3. </w:t>
      </w:r>
      <w:r w:rsidRPr="0049191C">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t xml:space="preserve"> и уполномоченными в соответствии с законодательством Российской Федерации экспертами</w:t>
      </w:r>
      <w:r w:rsidRPr="0049191C">
        <w:t>, участвующими в предоставлении муниципальной услуги</w:t>
      </w:r>
      <w:r w:rsidRPr="00BF0714">
        <w:rPr>
          <w:color w:val="000000" w:themeColor="text1"/>
          <w:spacing w:val="2"/>
        </w:rPr>
        <w:t>:</w:t>
      </w:r>
      <w:r>
        <w:rPr>
          <w:color w:val="000000" w:themeColor="text1"/>
          <w:spacing w:val="2"/>
        </w:rPr>
        <w:t xml:space="preserve"> отсутствует.</w:t>
      </w:r>
    </w:p>
    <w:p w:rsidR="00FE3360" w:rsidRPr="0049191C" w:rsidRDefault="00FE3360" w:rsidP="000A1F7D">
      <w:pPr>
        <w:autoSpaceDE w:val="0"/>
        <w:spacing w:after="0" w:line="240" w:lineRule="auto"/>
        <w:ind w:firstLine="567"/>
        <w:jc w:val="both"/>
        <w:rPr>
          <w:rFonts w:ascii="Times New Roman" w:hAnsi="Times New Roman" w:cs="Times New Roman"/>
          <w:iCs/>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w:t>
      </w:r>
      <w:r w:rsidR="004E1DE0">
        <w:rPr>
          <w:rFonts w:ascii="Times New Roman" w:hAnsi="Times New Roman" w:cs="Times New Roman"/>
          <w:sz w:val="24"/>
          <w:szCs w:val="24"/>
        </w:rPr>
        <w:t>1</w:t>
      </w:r>
      <w:r w:rsidRPr="0049191C">
        <w:rPr>
          <w:rFonts w:ascii="Times New Roman" w:hAnsi="Times New Roman" w:cs="Times New Roman"/>
          <w:sz w:val="24"/>
          <w:szCs w:val="24"/>
        </w:rPr>
        <w:t>. При предоставлении муниципальной услуги з</w:t>
      </w:r>
      <w:r w:rsidRPr="0049191C">
        <w:rPr>
          <w:rFonts w:ascii="Times New Roman" w:hAnsi="Times New Roman" w:cs="Times New Roman"/>
          <w:iCs/>
          <w:sz w:val="24"/>
          <w:szCs w:val="24"/>
        </w:rPr>
        <w:t>апрещается требовать от заявителя:</w:t>
      </w:r>
    </w:p>
    <w:p w:rsidR="00FE3360" w:rsidRDefault="00FE3360" w:rsidP="00FE336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E3360" w:rsidRDefault="00FE3360" w:rsidP="00FE336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AA0D94">
        <w:rPr>
          <w:rFonts w:ascii="Times New Roman" w:hAnsi="Times New Roman" w:cs="Times New Roman"/>
          <w:iCs/>
          <w:sz w:val="24"/>
          <w:szCs w:val="24"/>
        </w:rPr>
        <w:t xml:space="preserve"> </w:t>
      </w:r>
      <w:r>
        <w:rPr>
          <w:rFonts w:ascii="Times New Roman" w:hAnsi="Times New Roman" w:cs="Times New Roman"/>
          <w:sz w:val="24"/>
          <w:szCs w:val="24"/>
          <w:lang w:eastAsia="ru-RU"/>
        </w:rPr>
        <w:t>муниципальных услуг</w:t>
      </w:r>
      <w:r>
        <w:rPr>
          <w:rFonts w:ascii="Times New Roman" w:hAnsi="Times New Roman" w:cs="Times New Roman"/>
          <w:iCs/>
          <w:sz w:val="24"/>
          <w:szCs w:val="24"/>
        </w:rPr>
        <w:t>,</w:t>
      </w:r>
      <w:r>
        <w:rPr>
          <w:rFonts w:ascii="Times New Roman" w:hAnsi="Times New Roman" w:cs="Times New Roman"/>
          <w:sz w:val="24"/>
          <w:szCs w:val="24"/>
          <w:lang w:eastAsia="ru-RU"/>
        </w:rPr>
        <w:t xml:space="preserve">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20" w:history="1">
        <w:r w:rsidRPr="003952B0">
          <w:rPr>
            <w:rFonts w:ascii="Times New Roman" w:hAnsi="Times New Roman" w:cs="Times New Roman"/>
            <w:sz w:val="24"/>
            <w:szCs w:val="24"/>
            <w:lang w:eastAsia="ru-RU"/>
          </w:rPr>
          <w:t xml:space="preserve">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w:t>
      </w:r>
      <w:r w:rsidRPr="00AA0D94">
        <w:rPr>
          <w:rFonts w:ascii="Times New Roman" w:hAnsi="Times New Roman" w:cs="Times New Roman"/>
          <w:iCs/>
          <w:sz w:val="24"/>
          <w:szCs w:val="24"/>
        </w:rPr>
        <w:t xml:space="preserve"> </w:t>
      </w:r>
      <w:r w:rsidRPr="003952B0">
        <w:rPr>
          <w:rFonts w:ascii="Times New Roman" w:hAnsi="Times New Roman" w:cs="Times New Roman"/>
          <w:sz w:val="24"/>
          <w:szCs w:val="24"/>
          <w:lang w:eastAsia="ru-RU"/>
        </w:rPr>
        <w:t>от 27 июля 2010 г. №</w:t>
      </w:r>
      <w:r w:rsidRPr="00AA0D94">
        <w:rPr>
          <w:rFonts w:ascii="Times New Roman" w:hAnsi="Times New Roman" w:cs="Times New Roman"/>
          <w:iCs/>
          <w:sz w:val="24"/>
          <w:szCs w:val="24"/>
        </w:rPr>
        <w:t> </w:t>
      </w:r>
      <w:r w:rsidRPr="003952B0">
        <w:rPr>
          <w:rFonts w:ascii="Times New Roman" w:hAnsi="Times New Roman" w:cs="Times New Roman"/>
          <w:sz w:val="24"/>
          <w:szCs w:val="24"/>
          <w:lang w:eastAsia="ru-RU"/>
        </w:rPr>
        <w:t xml:space="preserve">210-ФЗ </w:t>
      </w:r>
      <w:r w:rsidRPr="00AA0D94">
        <w:rPr>
          <w:rFonts w:ascii="Times New Roman" w:hAnsi="Times New Roman" w:cs="Times New Roman"/>
          <w:iCs/>
          <w:sz w:val="24"/>
          <w:szCs w:val="24"/>
        </w:rPr>
        <w:t xml:space="preserve"> </w:t>
      </w:r>
      <w:r w:rsidRPr="003952B0">
        <w:rPr>
          <w:rFonts w:ascii="Times New Roman" w:hAnsi="Times New Roman" w:cs="Times New Roman"/>
          <w:sz w:val="24"/>
          <w:szCs w:val="24"/>
          <w:lang w:eastAsia="ru-RU"/>
        </w:rPr>
        <w:t>«Об организации предоставления государственных и муниципальных услуг»</w:t>
      </w:r>
      <w:r w:rsidR="00E964BA">
        <w:rPr>
          <w:rFonts w:ascii="Times New Roman" w:hAnsi="Times New Roman" w:cs="Times New Roman"/>
          <w:sz w:val="24"/>
          <w:szCs w:val="24"/>
          <w:lang w:eastAsia="ru-RU"/>
        </w:rPr>
        <w:t xml:space="preserve"> п</w:t>
      </w:r>
      <w:r>
        <w:rPr>
          <w:rFonts w:ascii="Times New Roman" w:hAnsi="Times New Roman" w:cs="Times New Roman"/>
          <w:iCs/>
          <w:sz w:val="24"/>
          <w:szCs w:val="24"/>
        </w:rPr>
        <w:t>еречень документов.</w:t>
      </w:r>
      <w:r w:rsidRPr="003952B0">
        <w:rPr>
          <w:rFonts w:ascii="Times New Roman" w:hAnsi="Times New Roman" w:cs="Times New Roman"/>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3360"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E964BA">
        <w:rPr>
          <w:rFonts w:ascii="Times New Roman" w:hAnsi="Times New Roman" w:cs="Times New Roman"/>
          <w:sz w:val="24"/>
          <w:szCs w:val="24"/>
          <w:lang w:eastAsia="ru-RU"/>
        </w:rPr>
        <w:t>ения за доставленные неудобства;</w:t>
      </w:r>
    </w:p>
    <w:p w:rsidR="00E964BA" w:rsidRDefault="00E964BA" w:rsidP="00E964B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r:id="rId22" w:history="1">
        <w:r w:rsidRPr="000E762F">
          <w:rPr>
            <w:rFonts w:ascii="Times New Roman" w:hAnsi="Times New Roman"/>
            <w:sz w:val="24"/>
            <w:szCs w:val="24"/>
            <w:lang w:eastAsia="ru-RU"/>
          </w:rPr>
          <w:t>пунктом 7.2 части 1 статьи 16</w:t>
        </w:r>
      </w:hyperlink>
      <w:r w:rsidRPr="000E762F">
        <w:rPr>
          <w:rFonts w:ascii="Times New Roman" w:hAnsi="Times New Roman"/>
          <w:sz w:val="24"/>
          <w:szCs w:val="24"/>
          <w:lang w:eastAsia="ru-RU"/>
        </w:rPr>
        <w:t xml:space="preserve"> </w:t>
      </w:r>
      <w:r>
        <w:rPr>
          <w:rFonts w:ascii="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2.1</w:t>
      </w:r>
      <w:r w:rsidR="004E1DE0">
        <w:rPr>
          <w:rFonts w:ascii="Times New Roman" w:hAnsi="Times New Roman" w:cs="Times New Roman"/>
          <w:sz w:val="24"/>
          <w:szCs w:val="24"/>
        </w:rPr>
        <w:t>2</w:t>
      </w:r>
      <w:r w:rsidRPr="00EB4E8E">
        <w:rPr>
          <w:rFonts w:ascii="Times New Roman" w:hAnsi="Times New Roman" w:cs="Times New Roman"/>
          <w:sz w:val="24"/>
          <w:szCs w:val="24"/>
        </w:rPr>
        <w:t>.</w:t>
      </w:r>
      <w:r>
        <w:rPr>
          <w:rFonts w:ascii="Times New Roman" w:hAnsi="Times New Roman" w:cs="Times New Roman"/>
          <w:sz w:val="24"/>
          <w:szCs w:val="24"/>
        </w:rPr>
        <w:t xml:space="preserve"> Документы,</w:t>
      </w:r>
      <w:r w:rsidRPr="00EB4E8E">
        <w:rPr>
          <w:rFonts w:ascii="Times New Roman" w:hAnsi="Times New Roman" w:cs="Times New Roman"/>
          <w:sz w:val="24"/>
          <w:szCs w:val="24"/>
        </w:rPr>
        <w:t xml:space="preserve"> указанные в </w:t>
      </w:r>
      <w:hyperlink r:id="rId23" w:history="1">
        <w:r w:rsidRPr="00E964BA">
          <w:rPr>
            <w:rFonts w:ascii="Times New Roman" w:hAnsi="Times New Roman" w:cs="Times New Roman"/>
            <w:sz w:val="24"/>
            <w:szCs w:val="24"/>
            <w:lang w:eastAsia="ru-RU"/>
          </w:rPr>
          <w:t>пункт</w:t>
        </w:r>
        <w:r w:rsidR="00E964BA" w:rsidRPr="00E964BA">
          <w:rPr>
            <w:rFonts w:ascii="Times New Roman" w:hAnsi="Times New Roman" w:cs="Times New Roman"/>
            <w:sz w:val="24"/>
            <w:szCs w:val="24"/>
            <w:lang w:eastAsia="ru-RU"/>
          </w:rPr>
          <w:t>ах</w:t>
        </w:r>
        <w:r w:rsidRPr="00E964BA">
          <w:rPr>
            <w:rFonts w:ascii="Times New Roman" w:hAnsi="Times New Roman" w:cs="Times New Roman"/>
            <w:sz w:val="24"/>
            <w:szCs w:val="24"/>
            <w:lang w:eastAsia="ru-RU"/>
          </w:rPr>
          <w:t xml:space="preserve"> 2.8</w:t>
        </w:r>
      </w:hyperlink>
      <w:r w:rsidR="00E964BA" w:rsidRPr="00E964BA">
        <w:rPr>
          <w:rFonts w:ascii="Times New Roman" w:hAnsi="Times New Roman" w:cs="Times New Roman"/>
          <w:sz w:val="24"/>
          <w:szCs w:val="24"/>
        </w:rPr>
        <w:t>, 2.9, 2.10</w:t>
      </w:r>
      <w:r w:rsidRPr="00E964BA">
        <w:rPr>
          <w:rFonts w:ascii="Times New Roman" w:hAnsi="Times New Roman" w:cs="Times New Roman"/>
          <w:sz w:val="24"/>
          <w:szCs w:val="24"/>
          <w:lang w:eastAsia="ru-RU"/>
        </w:rPr>
        <w:t xml:space="preserve"> </w:t>
      </w:r>
      <w:r w:rsidRPr="00EB4E8E">
        <w:rPr>
          <w:rFonts w:ascii="Times New Roman" w:hAnsi="Times New Roman" w:cs="Times New Roman"/>
          <w:sz w:val="24"/>
          <w:szCs w:val="24"/>
          <w:lang w:eastAsia="ru-RU"/>
        </w:rPr>
        <w:t>настоящего</w:t>
      </w:r>
      <w:r w:rsidRPr="00EB4E8E">
        <w:rPr>
          <w:rFonts w:ascii="Times New Roman" w:hAnsi="Times New Roman" w:cs="Times New Roman"/>
          <w:sz w:val="24"/>
          <w:szCs w:val="24"/>
        </w:rPr>
        <w:t xml:space="preserve"> Регламента, должны отвечать следующим требованиям:</w:t>
      </w:r>
    </w:p>
    <w:p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E3360" w:rsidRDefault="00FE3360" w:rsidP="00FE336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FE3360" w:rsidRPr="00EB4E8E" w:rsidRDefault="00FE3360" w:rsidP="00FE336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FE3360" w:rsidRPr="00494DC1" w:rsidRDefault="00FE3360" w:rsidP="00FE3360">
      <w:pPr>
        <w:autoSpaceDE w:val="0"/>
        <w:spacing w:after="0" w:line="240" w:lineRule="auto"/>
        <w:ind w:firstLine="567"/>
        <w:jc w:val="both"/>
        <w:rPr>
          <w:rFonts w:ascii="Times New Roman" w:hAnsi="Times New Roman" w:cs="Times New Roman"/>
          <w:sz w:val="24"/>
          <w:szCs w:val="24"/>
        </w:rPr>
      </w:pPr>
      <w:r w:rsidRPr="00494DC1">
        <w:rPr>
          <w:rFonts w:ascii="Times New Roman" w:hAnsi="Times New Roman" w:cs="Times New Roman"/>
          <w:sz w:val="24"/>
          <w:szCs w:val="24"/>
        </w:rPr>
        <w:t>2.1</w:t>
      </w:r>
      <w:r w:rsidR="004E1DE0">
        <w:rPr>
          <w:rFonts w:ascii="Times New Roman" w:hAnsi="Times New Roman" w:cs="Times New Roman"/>
          <w:sz w:val="24"/>
          <w:szCs w:val="24"/>
        </w:rPr>
        <w:t>3</w:t>
      </w:r>
      <w:r w:rsidRPr="00494DC1">
        <w:rPr>
          <w:rFonts w:ascii="Times New Roman" w:hAnsi="Times New Roman" w:cs="Times New Roman"/>
          <w:sz w:val="24"/>
          <w:szCs w:val="24"/>
        </w:rPr>
        <w:t xml:space="preserve">. Исчерпывающий перечень оснований для отказа в приеме документов: </w:t>
      </w:r>
      <w:r w:rsidR="00214E1A" w:rsidRPr="00494DC1">
        <w:rPr>
          <w:rFonts w:ascii="Times New Roman" w:hAnsi="Times New Roman" w:cs="Times New Roman"/>
          <w:sz w:val="24"/>
          <w:szCs w:val="24"/>
        </w:rPr>
        <w:t xml:space="preserve">отсутствует. </w:t>
      </w:r>
    </w:p>
    <w:p w:rsidR="00FE3360" w:rsidRDefault="00FE3360" w:rsidP="0066772D">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E7284E">
        <w:rPr>
          <w:rFonts w:ascii="Times New Roman" w:eastAsia="Times New Roman" w:hAnsi="Times New Roman" w:cs="Times New Roman"/>
          <w:color w:val="000000"/>
          <w:sz w:val="24"/>
          <w:szCs w:val="24"/>
          <w:lang w:eastAsia="ru-RU"/>
        </w:rPr>
        <w:t>2.1</w:t>
      </w:r>
      <w:r w:rsidR="004E1DE0">
        <w:rPr>
          <w:rFonts w:ascii="Times New Roman" w:eastAsia="Times New Roman" w:hAnsi="Times New Roman" w:cs="Times New Roman"/>
          <w:color w:val="000000"/>
          <w:sz w:val="24"/>
          <w:szCs w:val="24"/>
          <w:lang w:eastAsia="ru-RU"/>
        </w:rPr>
        <w:t>4</w:t>
      </w:r>
      <w:r w:rsidRPr="00E7284E">
        <w:rPr>
          <w:rFonts w:ascii="Times New Roman" w:eastAsia="Times New Roman" w:hAnsi="Times New Roman" w:cs="Times New Roman"/>
          <w:color w:val="000000"/>
          <w:sz w:val="24"/>
          <w:szCs w:val="24"/>
          <w:lang w:eastAsia="ru-RU"/>
        </w:rPr>
        <w:t>. Исчерпывающий перечень оснований для приостановления муниципальной услуги</w:t>
      </w:r>
      <w:r w:rsidR="00214E1A">
        <w:rPr>
          <w:rFonts w:ascii="Times New Roman" w:eastAsia="Times New Roman" w:hAnsi="Times New Roman" w:cs="Times New Roman"/>
          <w:color w:val="000000"/>
          <w:sz w:val="24"/>
          <w:szCs w:val="24"/>
          <w:lang w:eastAsia="ru-RU"/>
        </w:rPr>
        <w:t xml:space="preserve">: отсутствует. </w:t>
      </w:r>
    </w:p>
    <w:p w:rsidR="00214E1A" w:rsidRDefault="00214E1A" w:rsidP="0066772D">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2.15. </w:t>
      </w:r>
      <w:r w:rsidR="00355CB2">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снования для отказа в предоставлении муниципальной услуги.</w:t>
      </w:r>
    </w:p>
    <w:p w:rsidR="00214E1A" w:rsidRDefault="00214E1A" w:rsidP="00BC3BC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2.15.1 Основания для отказа в выдаче разрешения</w:t>
      </w:r>
      <w:r>
        <w:rPr>
          <w:rFonts w:ascii="Times New Roman" w:hAnsi="Times New Roman" w:cs="Times New Roman"/>
          <w:sz w:val="24"/>
          <w:szCs w:val="24"/>
          <w:lang w:eastAsia="ru-RU"/>
        </w:rPr>
        <w:t xml:space="preserve"> на использование земель или земельного участка, находящихся в государственной или муниципальной собственности</w:t>
      </w:r>
      <w:r w:rsidR="00BC3BC1">
        <w:rPr>
          <w:rFonts w:ascii="Times New Roman" w:hAnsi="Times New Roman" w:cs="Times New Roman"/>
          <w:sz w:val="24"/>
          <w:szCs w:val="24"/>
          <w:lang w:eastAsia="ru-RU"/>
        </w:rPr>
        <w:t>:</w:t>
      </w:r>
    </w:p>
    <w:p w:rsidR="00BC3BC1" w:rsidRPr="00494DC1" w:rsidRDefault="00BC3BC1" w:rsidP="00BC3BC1">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заявление подано с нарушением требований, установленных </w:t>
      </w:r>
      <w:hyperlink r:id="rId24" w:history="1">
        <w:r w:rsidRPr="00494DC1">
          <w:rPr>
            <w:rFonts w:ascii="Times New Roman" w:hAnsi="Times New Roman" w:cs="Times New Roman"/>
            <w:sz w:val="24"/>
            <w:szCs w:val="24"/>
            <w:lang w:eastAsia="ru-RU"/>
          </w:rPr>
          <w:t>пунктами 3</w:t>
        </w:r>
      </w:hyperlink>
      <w:r w:rsidRPr="00494DC1">
        <w:rPr>
          <w:rFonts w:ascii="Times New Roman" w:hAnsi="Times New Roman" w:cs="Times New Roman"/>
          <w:sz w:val="24"/>
          <w:szCs w:val="24"/>
          <w:lang w:eastAsia="ru-RU"/>
        </w:rPr>
        <w:t xml:space="preserve"> и </w:t>
      </w:r>
      <w:hyperlink r:id="rId25" w:history="1">
        <w:r w:rsidRPr="00494DC1">
          <w:rPr>
            <w:rFonts w:ascii="Times New Roman" w:hAnsi="Times New Roman" w:cs="Times New Roman"/>
            <w:sz w:val="24"/>
            <w:szCs w:val="24"/>
            <w:lang w:eastAsia="ru-RU"/>
          </w:rPr>
          <w:t>4</w:t>
        </w:r>
      </w:hyperlink>
      <w:r w:rsidRPr="00494DC1">
        <w:rPr>
          <w:rFonts w:ascii="Times New Roman" w:hAnsi="Times New Roman" w:cs="Times New Roman"/>
          <w:sz w:val="24"/>
          <w:szCs w:val="24"/>
          <w:lang w:eastAsia="ru-RU"/>
        </w:rPr>
        <w:t xml:space="preserve">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 (в заявлении не заполнены поля, не представлены копии документов, удостоверяющих личность и (или) доверенность), схема расположения земельного участка на кадастровой плане территории);</w:t>
      </w:r>
    </w:p>
    <w:p w:rsidR="00BC3BC1" w:rsidRPr="00494DC1" w:rsidRDefault="00BC3BC1" w:rsidP="00BC3BC1">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94DC1">
        <w:rPr>
          <w:rFonts w:ascii="Times New Roman" w:hAnsi="Times New Roman" w:cs="Times New Roman"/>
          <w:sz w:val="24"/>
          <w:szCs w:val="24"/>
          <w:lang w:eastAsia="ru-RU"/>
        </w:rPr>
        <w:t xml:space="preserve">б) в заявлении указаны цели использования земель или земельного участка или объекты, предполагаемые к размещению, не предусмотренные </w:t>
      </w:r>
      <w:hyperlink r:id="rId26" w:history="1">
        <w:r w:rsidRPr="00494DC1">
          <w:rPr>
            <w:rFonts w:ascii="Times New Roman" w:hAnsi="Times New Roman" w:cs="Times New Roman"/>
            <w:sz w:val="24"/>
            <w:szCs w:val="24"/>
            <w:lang w:eastAsia="ru-RU"/>
          </w:rPr>
          <w:t>пунктом 1 статьи 39.34</w:t>
        </w:r>
      </w:hyperlink>
      <w:r w:rsidRPr="00494DC1">
        <w:rPr>
          <w:rFonts w:ascii="Times New Roman" w:hAnsi="Times New Roman" w:cs="Times New Roman"/>
          <w:sz w:val="24"/>
          <w:szCs w:val="24"/>
          <w:lang w:eastAsia="ru-RU"/>
        </w:rPr>
        <w:t xml:space="preserve"> Земельного кодекса Российской Федерации;</w:t>
      </w:r>
    </w:p>
    <w:p w:rsidR="00BC3BC1" w:rsidRPr="00494DC1" w:rsidRDefault="00BC3BC1" w:rsidP="00BC3BC1">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494DC1">
        <w:rPr>
          <w:rFonts w:ascii="Times New Roman" w:hAnsi="Times New Roman" w:cs="Times New Roman"/>
          <w:sz w:val="24"/>
          <w:szCs w:val="24"/>
          <w:lang w:eastAsia="ru-RU"/>
        </w:rPr>
        <w:t>в) земельный участок, на использование которого испрашивается разрешение, предоставлен физическому или юридическому лицу.</w:t>
      </w:r>
    </w:p>
    <w:p w:rsidR="00214E1A" w:rsidRDefault="00BC3BC1" w:rsidP="004E1DE0">
      <w:pPr>
        <w:suppressAutoHyphens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494DC1">
        <w:rPr>
          <w:rFonts w:ascii="Times New Roman" w:hAnsi="Times New Roman" w:cs="Times New Roman"/>
          <w:sz w:val="24"/>
          <w:szCs w:val="24"/>
          <w:lang w:eastAsia="ru-RU"/>
        </w:rPr>
        <w:t xml:space="preserve">2.15.2. </w:t>
      </w:r>
      <w:r w:rsidR="00F74C9F">
        <w:rPr>
          <w:rFonts w:ascii="Times New Roman" w:eastAsia="Times New Roman" w:hAnsi="Times New Roman" w:cs="Times New Roman"/>
          <w:color w:val="000000"/>
          <w:sz w:val="24"/>
          <w:szCs w:val="24"/>
          <w:lang w:eastAsia="ru-RU"/>
        </w:rPr>
        <w:t xml:space="preserve"> Основания для отказа в исправлении опечаток или ошибок:</w:t>
      </w:r>
    </w:p>
    <w:p w:rsidR="00F74C9F" w:rsidRPr="00966269" w:rsidRDefault="00F74C9F" w:rsidP="00F74C9F">
      <w:pPr>
        <w:autoSpaceDE w:val="0"/>
        <w:spacing w:after="0" w:line="240" w:lineRule="auto"/>
        <w:ind w:firstLine="567"/>
        <w:jc w:val="both"/>
        <w:rPr>
          <w:rFonts w:ascii="Times New Roman" w:eastAsia="Times New Roman" w:hAnsi="Times New Roman"/>
          <w:sz w:val="24"/>
          <w:szCs w:val="24"/>
          <w:lang w:eastAsia="ru-RU"/>
        </w:rPr>
      </w:pPr>
      <w:r w:rsidRPr="00102349">
        <w:rPr>
          <w:rFonts w:ascii="Times New Roman" w:hAnsi="Times New Roman"/>
          <w:sz w:val="24"/>
          <w:szCs w:val="24"/>
        </w:rPr>
        <w:t xml:space="preserve">1) </w:t>
      </w:r>
      <w:r w:rsidRPr="00102349">
        <w:rPr>
          <w:rFonts w:ascii="Times New Roman" w:eastAsia="Times New Roman" w:hAnsi="Times New Roman"/>
          <w:sz w:val="24"/>
          <w:szCs w:val="24"/>
          <w:lang w:eastAsia="ru-RU"/>
        </w:rPr>
        <w:t>заявитель не представил документ</w:t>
      </w:r>
      <w:r w:rsidR="00355CB2">
        <w:rPr>
          <w:rFonts w:ascii="Times New Roman" w:eastAsia="Times New Roman" w:hAnsi="Times New Roman"/>
          <w:sz w:val="24"/>
          <w:szCs w:val="24"/>
          <w:lang w:eastAsia="ru-RU"/>
        </w:rPr>
        <w:t>ов</w:t>
      </w:r>
      <w:r w:rsidRPr="00102349">
        <w:rPr>
          <w:rFonts w:ascii="Times New Roman" w:eastAsia="Times New Roman" w:hAnsi="Times New Roman"/>
          <w:sz w:val="24"/>
          <w:szCs w:val="24"/>
          <w:lang w:eastAsia="ru-RU"/>
        </w:rPr>
        <w:t>, содержащи</w:t>
      </w:r>
      <w:r w:rsidR="00355CB2">
        <w:rPr>
          <w:rFonts w:ascii="Times New Roman" w:eastAsia="Times New Roman" w:hAnsi="Times New Roman"/>
          <w:sz w:val="24"/>
          <w:szCs w:val="24"/>
          <w:lang w:eastAsia="ru-RU"/>
        </w:rPr>
        <w:t>х</w:t>
      </w:r>
      <w:r w:rsidRPr="00102349">
        <w:rPr>
          <w:rFonts w:ascii="Times New Roman" w:eastAsia="Times New Roman" w:hAnsi="Times New Roman"/>
          <w:sz w:val="24"/>
          <w:szCs w:val="24"/>
          <w:lang w:eastAsia="ru-RU"/>
        </w:rPr>
        <w:t xml:space="preserve"> обоснование</w:t>
      </w:r>
      <w:r w:rsidRPr="00966269">
        <w:rPr>
          <w:rFonts w:ascii="Times New Roman" w:eastAsia="Times New Roman" w:hAnsi="Times New Roman"/>
          <w:sz w:val="24"/>
          <w:szCs w:val="24"/>
          <w:lang w:eastAsia="ru-RU"/>
        </w:rPr>
        <w:t xml:space="preserve"> о наличии </w:t>
      </w:r>
      <w:r>
        <w:rPr>
          <w:rFonts w:ascii="Times New Roman" w:eastAsia="Times New Roman" w:hAnsi="Times New Roman"/>
          <w:sz w:val="24"/>
          <w:szCs w:val="24"/>
          <w:lang w:eastAsia="ru-RU"/>
        </w:rPr>
        <w:t>опечаток или ошибок</w:t>
      </w:r>
      <w:r w:rsidRPr="00966269">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 xml:space="preserve">разрешении </w:t>
      </w:r>
      <w:r>
        <w:rPr>
          <w:rFonts w:ascii="Times New Roman" w:hAnsi="Times New Roman"/>
          <w:color w:val="000000" w:themeColor="text1"/>
          <w:sz w:val="24"/>
          <w:szCs w:val="24"/>
        </w:rPr>
        <w:t>на ввод объекта в эксплуатацию</w:t>
      </w:r>
      <w:r w:rsidRPr="00966269">
        <w:rPr>
          <w:rFonts w:ascii="Times New Roman" w:eastAsia="Times New Roman" w:hAnsi="Times New Roman"/>
          <w:sz w:val="24"/>
          <w:szCs w:val="24"/>
          <w:lang w:eastAsia="ru-RU"/>
        </w:rPr>
        <w:t xml:space="preserve">; </w:t>
      </w:r>
    </w:p>
    <w:p w:rsidR="00F74C9F" w:rsidRPr="00966269" w:rsidRDefault="00F74C9F" w:rsidP="00F74C9F">
      <w:pPr>
        <w:autoSpaceDE w:val="0"/>
        <w:spacing w:after="0" w:line="240" w:lineRule="auto"/>
        <w:ind w:firstLine="567"/>
        <w:jc w:val="both"/>
        <w:rPr>
          <w:rFonts w:ascii="Times New Roman" w:eastAsia="Times New Roman" w:hAnsi="Times New Roman"/>
          <w:sz w:val="24"/>
          <w:szCs w:val="24"/>
          <w:lang w:eastAsia="ru-RU"/>
        </w:rPr>
      </w:pPr>
      <w:r w:rsidRPr="00966269">
        <w:rPr>
          <w:rFonts w:ascii="Times New Roman" w:eastAsia="Times New Roman" w:hAnsi="Times New Roman"/>
          <w:sz w:val="24"/>
          <w:szCs w:val="24"/>
          <w:lang w:eastAsia="ru-RU"/>
        </w:rPr>
        <w:t xml:space="preserve">2) в представленных заявителем документах не имеется противоречий между </w:t>
      </w:r>
      <w:r>
        <w:rPr>
          <w:rFonts w:ascii="Times New Roman" w:eastAsia="Times New Roman" w:hAnsi="Times New Roman"/>
          <w:sz w:val="24"/>
          <w:szCs w:val="24"/>
          <w:lang w:eastAsia="ru-RU"/>
        </w:rPr>
        <w:t xml:space="preserve">постановлением Администрации о предоставлении разрешения на условно разрешенный вид использования земельного участка или объекта капитального строительства/постановлением Администрации об отказе в предоставлении разрешения на условно разрешенный вид использования земельного участка или объекта капительного строительства </w:t>
      </w:r>
      <w:r w:rsidRPr="00966269">
        <w:rPr>
          <w:rFonts w:ascii="Times New Roman" w:eastAsia="Times New Roman" w:hAnsi="Times New Roman"/>
          <w:sz w:val="24"/>
          <w:szCs w:val="24"/>
          <w:lang w:eastAsia="ru-RU"/>
        </w:rPr>
        <w:t xml:space="preserve"> и  сведениями, содержащимися в данных документах.</w:t>
      </w:r>
    </w:p>
    <w:p w:rsidR="00F74C9F" w:rsidRDefault="00F74C9F" w:rsidP="00F74C9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w:t>
      </w:r>
      <w:r w:rsidR="004E1DE0">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Основания для отказа в выдаче копии:</w:t>
      </w:r>
    </w:p>
    <w:p w:rsidR="00F74C9F" w:rsidRPr="00E7284E" w:rsidRDefault="00F74C9F" w:rsidP="00F74C9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испрашиваемый документ отсутствует в распоряжении Администрации.</w:t>
      </w:r>
    </w:p>
    <w:p w:rsidR="00387C13" w:rsidRPr="00966269" w:rsidRDefault="00B07620" w:rsidP="00C606BA">
      <w:pPr>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87C13" w:rsidRPr="00966269">
        <w:rPr>
          <w:rFonts w:ascii="Times New Roman" w:eastAsia="Times New Roman" w:hAnsi="Times New Roman" w:cs="Times New Roman"/>
          <w:color w:val="000000"/>
          <w:sz w:val="24"/>
          <w:szCs w:val="24"/>
          <w:lang w:eastAsia="ru-RU"/>
        </w:rPr>
        <w:t>2.1</w:t>
      </w:r>
      <w:r w:rsidR="00E72548">
        <w:rPr>
          <w:rFonts w:ascii="Times New Roman" w:eastAsia="Times New Roman" w:hAnsi="Times New Roman" w:cs="Times New Roman"/>
          <w:color w:val="000000"/>
          <w:sz w:val="24"/>
          <w:szCs w:val="24"/>
          <w:lang w:eastAsia="ru-RU"/>
        </w:rPr>
        <w:t>6</w:t>
      </w:r>
      <w:r w:rsidR="00387C13" w:rsidRPr="00966269">
        <w:rPr>
          <w:rFonts w:ascii="Times New Roman" w:eastAsia="Times New Roman" w:hAnsi="Times New Roman" w:cs="Times New Roman"/>
          <w:color w:val="000000"/>
          <w:sz w:val="24"/>
          <w:szCs w:val="24"/>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FE3360" w:rsidRDefault="0059492F">
      <w:pPr>
        <w:autoSpaceDE w:val="0"/>
        <w:spacing w:after="0" w:line="240" w:lineRule="auto"/>
        <w:ind w:firstLine="567"/>
        <w:jc w:val="both"/>
        <w:rPr>
          <w:rFonts w:ascii="Times New Roman" w:hAnsi="Times New Roman" w:cs="Times New Roman"/>
          <w:sz w:val="24"/>
          <w:szCs w:val="24"/>
        </w:rPr>
      </w:pPr>
      <w:r w:rsidRPr="00AA0D94">
        <w:rPr>
          <w:rFonts w:ascii="Times New Roman" w:hAnsi="Times New Roman" w:cs="Times New Roman"/>
          <w:sz w:val="24"/>
          <w:szCs w:val="24"/>
        </w:rPr>
        <w:t>Государственная пошлина или иная плата за</w:t>
      </w:r>
      <w:r w:rsidR="00900DE2">
        <w:rPr>
          <w:rFonts w:ascii="Times New Roman" w:hAnsi="Times New Roman" w:cs="Times New Roman"/>
          <w:sz w:val="24"/>
          <w:szCs w:val="24"/>
        </w:rPr>
        <w:t xml:space="preserve"> </w:t>
      </w:r>
      <w:r w:rsidR="006C4D46" w:rsidRPr="006C4D46">
        <w:rPr>
          <w:rFonts w:ascii="Times New Roman" w:hAnsi="Times New Roman"/>
          <w:sz w:val="24"/>
        </w:rPr>
        <w:t>предоставление муниципальной услуги не взимается</w:t>
      </w:r>
      <w:r w:rsidR="00900DE2">
        <w:rPr>
          <w:rFonts w:ascii="Times New Roman" w:hAnsi="Times New Roman"/>
          <w:sz w:val="24"/>
        </w:rPr>
        <w:t>.</w:t>
      </w:r>
      <w:r w:rsidRPr="00AA0D94">
        <w:rPr>
          <w:rFonts w:ascii="Times New Roman" w:hAnsi="Times New Roman" w:cs="Times New Roman"/>
          <w:sz w:val="24"/>
          <w:szCs w:val="24"/>
        </w:rPr>
        <w:t xml:space="preserve"> </w:t>
      </w:r>
    </w:p>
    <w:p w:rsidR="00E72548" w:rsidRDefault="00E72548" w:rsidP="00DD09D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Плата за оказание необходимых и обязательных услуг взимается согласно прейскуранту цен   организаций и экспертов.</w:t>
      </w:r>
    </w:p>
    <w:p w:rsidR="00387C13" w:rsidRPr="0059492F" w:rsidRDefault="00387C13" w:rsidP="00DD09D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2.1</w:t>
      </w:r>
      <w:r w:rsidR="00E72548">
        <w:rPr>
          <w:rFonts w:ascii="Times New Roman" w:hAnsi="Times New Roman" w:cs="Times New Roman"/>
          <w:sz w:val="24"/>
          <w:szCs w:val="24"/>
        </w:rPr>
        <w:t>7</w:t>
      </w:r>
      <w:r>
        <w:rPr>
          <w:rFonts w:ascii="Times New Roman" w:hAnsi="Times New Roman" w:cs="Times New Roman"/>
          <w:sz w:val="24"/>
          <w:szCs w:val="24"/>
        </w:rPr>
        <w:t xml:space="preserve">. </w:t>
      </w:r>
      <w:r w:rsidRPr="005B5643">
        <w:rPr>
          <w:rFonts w:ascii="Times New Roman" w:hAnsi="Times New Roman" w:cs="Times New Roman"/>
          <w:sz w:val="24"/>
          <w:szCs w:val="24"/>
        </w:rPr>
        <w:t>Максимальный срок ожидания в очереди при подаче</w:t>
      </w:r>
      <w:r>
        <w:rPr>
          <w:rFonts w:ascii="Times New Roman" w:hAnsi="Times New Roman" w:cs="Times New Roman"/>
          <w:sz w:val="24"/>
          <w:szCs w:val="24"/>
        </w:rPr>
        <w:t xml:space="preserve"> </w:t>
      </w:r>
      <w:r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 заявления об исправлении опечаток или ошибок, заявления о выдаче копии</w:t>
      </w:r>
      <w:r w:rsidRPr="00AA0D94">
        <w:rPr>
          <w:rFonts w:ascii="Times New Roman" w:hAnsi="Times New Roman" w:cs="Times New Roman"/>
          <w:sz w:val="24"/>
          <w:szCs w:val="24"/>
        </w:rPr>
        <w:t xml:space="preserve"> </w:t>
      </w:r>
      <w:r>
        <w:rPr>
          <w:rFonts w:ascii="Times New Roman" w:hAnsi="Times New Roman" w:cs="Times New Roman"/>
          <w:sz w:val="24"/>
          <w:szCs w:val="24"/>
        </w:rPr>
        <w:t>и прилагаемых документов 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 xml:space="preserve"> в Администрации.</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.1  Прием заявителей в Администрации осуществляется в порядке очереди.</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.2. Максимальный срок ожидания в очереди при подаче </w:t>
      </w:r>
      <w:r w:rsidR="00494DC1"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w:t>
      </w:r>
      <w:r w:rsidR="004E1DE0">
        <w:rPr>
          <w:rFonts w:ascii="Times New Roman" w:hAnsi="Times New Roman" w:cs="Times New Roman"/>
          <w:sz w:val="24"/>
          <w:szCs w:val="24"/>
        </w:rPr>
        <w:t>,</w:t>
      </w:r>
      <w:r w:rsidR="00494DC1">
        <w:rPr>
          <w:rFonts w:ascii="Times New Roman" w:hAnsi="Times New Roman" w:cs="Times New Roman"/>
          <w:sz w:val="24"/>
          <w:szCs w:val="24"/>
        </w:rPr>
        <w:t xml:space="preserve"> заявления об исправлении опечаток или ошибок, заявления о выдаче копии</w:t>
      </w:r>
      <w:r>
        <w:rPr>
          <w:rFonts w:ascii="Times New Roman" w:hAnsi="Times New Roman" w:cs="Times New Roman"/>
          <w:sz w:val="24"/>
          <w:szCs w:val="24"/>
          <w:lang w:eastAsia="ru-RU"/>
        </w:rPr>
        <w:t xml:space="preserve"> и прилагаемых документов и при получении результата предоставления  услуги составляет 15 минут.</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.3.  Предварительная запись на подачу </w:t>
      </w:r>
      <w:r w:rsidR="00494DC1"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 заявления об исправлении опечаток или ошибок, заявления о выдаче копии</w:t>
      </w:r>
      <w:r w:rsidR="00494DC1" w:rsidRPr="00AA0D94">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w:t>
      </w:r>
      <w:r w:rsidRPr="00AA0D94">
        <w:rPr>
          <w:rFonts w:ascii="Times New Roman" w:hAnsi="Times New Roman" w:cs="Times New Roman"/>
          <w:sz w:val="24"/>
          <w:szCs w:val="24"/>
          <w:lang w:eastAsia="ru-RU"/>
        </w:rPr>
        <w:t>дминистрацию</w:t>
      </w:r>
      <w:r>
        <w:rPr>
          <w:rFonts w:ascii="Times New Roman" w:hAnsi="Times New Roman" w:cs="Times New Roman"/>
          <w:sz w:val="24"/>
          <w:szCs w:val="24"/>
          <w:lang w:eastAsia="ru-RU"/>
        </w:rPr>
        <w:t xml:space="preserve">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.4. Предварительная запись ведется в электронном виде либо на бумажном носителе.</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.5. При определении времени приема по телефону специалист </w:t>
      </w:r>
      <w:r w:rsidR="00CD3EA6">
        <w:rPr>
          <w:rFonts w:ascii="Times New Roman" w:hAnsi="Times New Roman" w:cs="Times New Roman"/>
          <w:sz w:val="24"/>
          <w:szCs w:val="24"/>
          <w:lang w:eastAsia="ru-RU"/>
        </w:rPr>
        <w:t>ОУМИ и ЗР</w:t>
      </w:r>
      <w:r>
        <w:rPr>
          <w:rFonts w:ascii="Times New Roman" w:hAnsi="Times New Roman" w:cs="Times New Roman"/>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CD3EA6">
        <w:rPr>
          <w:rFonts w:ascii="Times New Roman" w:hAnsi="Times New Roman" w:cs="Times New Roman"/>
          <w:sz w:val="24"/>
          <w:szCs w:val="24"/>
          <w:lang w:eastAsia="ru-RU"/>
        </w:rPr>
        <w:t>ОУМИ и ЗР</w:t>
      </w:r>
      <w:r>
        <w:rPr>
          <w:rFonts w:ascii="Times New Roman" w:hAnsi="Times New Roman" w:cs="Times New Roman"/>
          <w:sz w:val="24"/>
          <w:szCs w:val="24"/>
          <w:lang w:eastAsia="ru-RU"/>
        </w:rPr>
        <w:t xml:space="preserve"> посредством телефонной связи.</w:t>
      </w:r>
    </w:p>
    <w:p w:rsidR="00387C13" w:rsidRPr="002912E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i/>
          <w:sz w:val="24"/>
          <w:szCs w:val="24"/>
          <w:lang w:eastAsia="ru-RU"/>
        </w:rPr>
      </w:pPr>
      <w:r>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w:t>
      </w:r>
      <w:r w:rsidRPr="00AA0D94">
        <w:rPr>
          <w:rFonts w:ascii="Times New Roman" w:hAnsi="Times New Roman" w:cs="Times New Roman"/>
          <w:sz w:val="24"/>
          <w:szCs w:val="24"/>
          <w:lang w:eastAsia="ru-RU"/>
        </w:rPr>
        <w:t>врем</w:t>
      </w:r>
      <w:r>
        <w:rPr>
          <w:rFonts w:ascii="Times New Roman" w:hAnsi="Times New Roman" w:cs="Times New Roman"/>
          <w:sz w:val="24"/>
          <w:szCs w:val="24"/>
          <w:lang w:eastAsia="ru-RU"/>
        </w:rPr>
        <w:t>ени приема, а также адрес и номера кабинета, в который следует обратиться</w:t>
      </w:r>
      <w:r w:rsidRPr="00AA0D94">
        <w:rPr>
          <w:rFonts w:ascii="Times New Roman" w:hAnsi="Times New Roman" w:cs="Times New Roman"/>
          <w:sz w:val="24"/>
          <w:szCs w:val="24"/>
          <w:lang w:eastAsia="ru-RU"/>
        </w:rPr>
        <w:t xml:space="preserve"> </w:t>
      </w:r>
      <w:r w:rsidRPr="002912E6">
        <w:rPr>
          <w:rFonts w:ascii="Times New Roman" w:hAnsi="Times New Roman" w:cs="Times New Roman"/>
          <w:i/>
          <w:sz w:val="24"/>
          <w:szCs w:val="24"/>
          <w:lang w:eastAsia="ru-RU"/>
        </w:rPr>
        <w:t xml:space="preserve">(указывается в том случае, если имеется техническая возможность распечатать талон).  </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00494DC1"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 заявления об исправлении опечаток или ошибок, заявления о выдаче копии</w:t>
      </w:r>
      <w:r>
        <w:rPr>
          <w:rFonts w:ascii="Times New Roman" w:hAnsi="Times New Roman" w:cs="Times New Roman"/>
          <w:sz w:val="24"/>
          <w:szCs w:val="24"/>
          <w:lang w:eastAsia="ru-RU"/>
        </w:rPr>
        <w:t xml:space="preserve"> и прилагаемых документов</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либо получения результата предоставления муниципальной услуги, номере кабинета, в который следует обратиться.</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DC1">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.7. Продолжительность предварительной записи по телефону или в ходе личного приема для подачи </w:t>
      </w:r>
      <w:r w:rsidR="00494DC1"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 заявления об исправлении опечаток или ошибок, заявления о выдаче копии</w:t>
      </w:r>
      <w:r>
        <w:rPr>
          <w:rFonts w:ascii="Times New Roman" w:hAnsi="Times New Roman" w:cs="Times New Roman"/>
          <w:sz w:val="24"/>
          <w:szCs w:val="24"/>
          <w:lang w:eastAsia="ru-RU"/>
        </w:rPr>
        <w:t xml:space="preserve"> и прилагаемых документов либо получения результата предоставления услуги не должна превышать 5 минут.</w:t>
      </w:r>
      <w:r w:rsidRPr="00AA0D94">
        <w:rPr>
          <w:rFonts w:ascii="Times New Roman" w:hAnsi="Times New Roman" w:cs="Times New Roman"/>
          <w:sz w:val="24"/>
          <w:szCs w:val="24"/>
        </w:rPr>
        <w:t xml:space="preserve">                                                                                                                                                                                                                                                                                                                                                                                                                                                                                </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494DC1">
        <w:rPr>
          <w:rFonts w:ascii="Times New Roman" w:hAnsi="Times New Roman" w:cs="Times New Roman"/>
          <w:sz w:val="24"/>
          <w:szCs w:val="24"/>
        </w:rPr>
        <w:t>8</w:t>
      </w:r>
      <w:r>
        <w:rPr>
          <w:rFonts w:ascii="Times New Roman" w:hAnsi="Times New Roman" w:cs="Times New Roman"/>
          <w:sz w:val="24"/>
          <w:szCs w:val="24"/>
        </w:rPr>
        <w:t xml:space="preserve">. </w:t>
      </w:r>
      <w:r w:rsidRPr="0059492F">
        <w:rPr>
          <w:rFonts w:ascii="Times New Roman" w:hAnsi="Times New Roman" w:cs="Times New Roman"/>
          <w:sz w:val="24"/>
          <w:szCs w:val="24"/>
        </w:rPr>
        <w:t xml:space="preserve">Срок и порядок регистрации </w:t>
      </w:r>
      <w:r w:rsidR="00494DC1" w:rsidRPr="00AA0D94">
        <w:rPr>
          <w:rFonts w:ascii="Times New Roman" w:hAnsi="Times New Roman" w:cs="Times New Roman"/>
          <w:sz w:val="24"/>
          <w:szCs w:val="24"/>
        </w:rPr>
        <w:t>заявления</w:t>
      </w:r>
      <w:r w:rsidR="00494DC1">
        <w:rPr>
          <w:rFonts w:ascii="Times New Roman" w:hAnsi="Times New Roman" w:cs="Times New Roman"/>
          <w:sz w:val="24"/>
          <w:szCs w:val="24"/>
        </w:rPr>
        <w:t xml:space="preserve"> о выдаче разрешения на использование земель, заявления об исправлении опечаток или ошибок, заявления о выдаче копии</w:t>
      </w:r>
      <w:r>
        <w:rPr>
          <w:rFonts w:ascii="Times New Roman" w:hAnsi="Times New Roman" w:cs="Times New Roman"/>
          <w:sz w:val="24"/>
          <w:szCs w:val="24"/>
        </w:rPr>
        <w:t xml:space="preserve"> и прилагаемых документов</w:t>
      </w:r>
      <w:r w:rsidRPr="00AA0D94">
        <w:rPr>
          <w:rFonts w:ascii="Times New Roman" w:hAnsi="Times New Roman" w:cs="Times New Roman"/>
          <w:sz w:val="24"/>
          <w:szCs w:val="24"/>
        </w:rPr>
        <w:t xml:space="preserve"> </w:t>
      </w:r>
      <w:r w:rsidRPr="0059492F">
        <w:rPr>
          <w:rFonts w:ascii="Times New Roman" w:hAnsi="Times New Roman" w:cs="Times New Roman"/>
          <w:sz w:val="24"/>
          <w:szCs w:val="24"/>
        </w:rPr>
        <w:t xml:space="preserve">в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sidRPr="006C4D46">
        <w:rPr>
          <w:rFonts w:ascii="Times New Roman" w:hAnsi="Times New Roman"/>
          <w:sz w:val="24"/>
        </w:rPr>
        <w:t>,</w:t>
      </w:r>
      <w:r w:rsidRPr="005B5643">
        <w:rPr>
          <w:rFonts w:ascii="Times New Roman" w:hAnsi="Times New Roman" w:cs="Times New Roman"/>
          <w:sz w:val="24"/>
          <w:szCs w:val="24"/>
        </w:rPr>
        <w:t xml:space="preserve"> в том числе в электронной форме.</w:t>
      </w:r>
    </w:p>
    <w:p w:rsidR="00387C1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494DC1">
        <w:rPr>
          <w:rFonts w:ascii="Times New Roman" w:hAnsi="Times New Roman" w:cs="Times New Roman"/>
          <w:sz w:val="24"/>
          <w:szCs w:val="24"/>
        </w:rPr>
        <w:t>18.</w:t>
      </w:r>
      <w:r>
        <w:rPr>
          <w:rFonts w:ascii="Times New Roman" w:hAnsi="Times New Roman" w:cs="Times New Roman"/>
          <w:sz w:val="24"/>
          <w:szCs w:val="24"/>
        </w:rPr>
        <w:t xml:space="preserve">1. Заявления </w:t>
      </w:r>
      <w:r w:rsidR="00494DC1">
        <w:rPr>
          <w:rFonts w:ascii="Times New Roman" w:hAnsi="Times New Roman" w:cs="Times New Roman"/>
          <w:sz w:val="24"/>
          <w:szCs w:val="24"/>
        </w:rPr>
        <w:t>о выдаче разрешения на использование земель, заявления об исправлении опечаток или ошибок, заявления о выдаче копии</w:t>
      </w:r>
      <w:r w:rsidR="00494DC1" w:rsidRPr="00AA0D94">
        <w:rPr>
          <w:rFonts w:ascii="Times New Roman" w:hAnsi="Times New Roman" w:cs="Times New Roman"/>
          <w:sz w:val="24"/>
          <w:szCs w:val="24"/>
        </w:rPr>
        <w:t xml:space="preserve"> </w:t>
      </w:r>
      <w:r>
        <w:rPr>
          <w:rFonts w:ascii="Times New Roman" w:hAnsi="Times New Roman" w:cs="Times New Roman"/>
          <w:sz w:val="24"/>
          <w:szCs w:val="24"/>
        </w:rPr>
        <w:t>и прилагаемые к ним документы</w:t>
      </w:r>
      <w:r w:rsidRPr="005B5643">
        <w:rPr>
          <w:rFonts w:ascii="Times New Roman" w:hAnsi="Times New Roman" w:cs="Times New Roman"/>
          <w:sz w:val="24"/>
          <w:szCs w:val="24"/>
        </w:rPr>
        <w:t xml:space="preserve">, </w:t>
      </w:r>
      <w:r>
        <w:rPr>
          <w:rFonts w:ascii="Times New Roman" w:hAnsi="Times New Roman" w:cs="Times New Roman"/>
          <w:sz w:val="24"/>
          <w:szCs w:val="24"/>
        </w:rPr>
        <w:t>поступившие</w:t>
      </w:r>
      <w:r w:rsidRPr="005B5643">
        <w:rPr>
          <w:rFonts w:ascii="Times New Roman" w:hAnsi="Times New Roman" w:cs="Times New Roman"/>
          <w:sz w:val="24"/>
          <w:szCs w:val="24"/>
        </w:rPr>
        <w:t xml:space="preserve">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регистрируются специалистом А</w:t>
      </w:r>
      <w:r w:rsidRPr="005B5643">
        <w:rPr>
          <w:rFonts w:ascii="Times New Roman" w:hAnsi="Times New Roman" w:cs="Times New Roman"/>
          <w:sz w:val="24"/>
          <w:szCs w:val="24"/>
        </w:rPr>
        <w:t xml:space="preserve">дминистрации в </w:t>
      </w:r>
      <w:r>
        <w:rPr>
          <w:rFonts w:ascii="Times New Roman" w:hAnsi="Times New Roman" w:cs="Times New Roman"/>
          <w:sz w:val="24"/>
          <w:szCs w:val="24"/>
        </w:rPr>
        <w:t>течение одного рабочего со дня</w:t>
      </w:r>
      <w:r w:rsidRPr="005B5643">
        <w:rPr>
          <w:rFonts w:ascii="Times New Roman" w:hAnsi="Times New Roman" w:cs="Times New Roman"/>
          <w:sz w:val="24"/>
          <w:szCs w:val="24"/>
        </w:rPr>
        <w:t xml:space="preserve"> их поступления.</w:t>
      </w:r>
    </w:p>
    <w:p w:rsidR="00387C1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2.1</w:t>
      </w:r>
      <w:r w:rsidR="00494DC1">
        <w:rPr>
          <w:rFonts w:ascii="Times New Roman" w:hAnsi="Times New Roman" w:cs="Times New Roman"/>
          <w:sz w:val="24"/>
          <w:szCs w:val="24"/>
        </w:rPr>
        <w:t>8</w:t>
      </w:r>
      <w:r>
        <w:rPr>
          <w:rFonts w:ascii="Times New Roman" w:hAnsi="Times New Roman" w:cs="Times New Roman"/>
          <w:sz w:val="24"/>
          <w:szCs w:val="24"/>
        </w:rPr>
        <w:t xml:space="preserve">.2. Учет заявлений </w:t>
      </w:r>
      <w:r w:rsidR="00494DC1">
        <w:rPr>
          <w:rFonts w:ascii="Times New Roman" w:hAnsi="Times New Roman" w:cs="Times New Roman"/>
          <w:sz w:val="24"/>
          <w:szCs w:val="24"/>
        </w:rPr>
        <w:t>о выдаче разрешения на использование земель, заявлений об исправлении опечаток или ошибок, заявлений о выдаче копии</w:t>
      </w:r>
      <w:r w:rsidR="00494DC1" w:rsidRPr="00AA0D94">
        <w:rPr>
          <w:rFonts w:ascii="Times New Roman" w:hAnsi="Times New Roman" w:cs="Times New Roman"/>
          <w:sz w:val="24"/>
          <w:szCs w:val="24"/>
        </w:rPr>
        <w:t xml:space="preserve"> </w:t>
      </w:r>
      <w:r>
        <w:rPr>
          <w:rFonts w:ascii="Times New Roman" w:hAnsi="Times New Roman" w:cs="Times New Roman"/>
          <w:sz w:val="24"/>
          <w:szCs w:val="24"/>
        </w:rPr>
        <w:t xml:space="preserve">и прилагаемых к ним документов осуществляется путем внесения записи в систему электронного документооборота. </w:t>
      </w:r>
    </w:p>
    <w:p w:rsidR="00387C1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494DC1">
        <w:rPr>
          <w:rFonts w:ascii="Times New Roman" w:hAnsi="Times New Roman" w:cs="Times New Roman"/>
          <w:sz w:val="24"/>
          <w:szCs w:val="24"/>
        </w:rPr>
        <w:t>8</w:t>
      </w:r>
      <w:r>
        <w:rPr>
          <w:rFonts w:ascii="Times New Roman" w:hAnsi="Times New Roman" w:cs="Times New Roman"/>
          <w:sz w:val="24"/>
          <w:szCs w:val="24"/>
        </w:rPr>
        <w:t xml:space="preserve">.3. При отсутствии технической возможности учет заявлений </w:t>
      </w:r>
      <w:r w:rsidR="00494DC1">
        <w:rPr>
          <w:rFonts w:ascii="Times New Roman" w:hAnsi="Times New Roman" w:cs="Times New Roman"/>
          <w:sz w:val="24"/>
          <w:szCs w:val="24"/>
        </w:rPr>
        <w:t>о выдаче разрешения на использование земель, заявлений об исправлении опечаток или ошибок, заявлений о выдаче копии</w:t>
      </w:r>
      <w:r w:rsidR="00494DC1" w:rsidRPr="00AA0D94">
        <w:rPr>
          <w:rFonts w:ascii="Times New Roman" w:hAnsi="Times New Roman" w:cs="Times New Roman"/>
          <w:sz w:val="24"/>
          <w:szCs w:val="24"/>
        </w:rPr>
        <w:t xml:space="preserve"> </w:t>
      </w:r>
      <w:r>
        <w:rPr>
          <w:rFonts w:ascii="Times New Roman" w:hAnsi="Times New Roman" w:cs="Times New Roman"/>
          <w:sz w:val="24"/>
          <w:szCs w:val="24"/>
        </w:rPr>
        <w:t xml:space="preserve">и  прилагаемых к ним документов осуществляется путем внесения записи в журнал учета. </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494DC1">
        <w:rPr>
          <w:rFonts w:ascii="Times New Roman" w:hAnsi="Times New Roman" w:cs="Times New Roman"/>
          <w:sz w:val="24"/>
          <w:szCs w:val="24"/>
        </w:rPr>
        <w:t>9</w:t>
      </w:r>
      <w:r>
        <w:rPr>
          <w:rFonts w:ascii="Times New Roman" w:hAnsi="Times New Roman" w:cs="Times New Roman"/>
          <w:sz w:val="24"/>
          <w:szCs w:val="24"/>
        </w:rPr>
        <w:t xml:space="preserve">. </w:t>
      </w:r>
      <w:r w:rsidRPr="005B5643">
        <w:rPr>
          <w:rFonts w:ascii="Times New Roman" w:hAnsi="Times New Roman" w:cs="Times New Roman"/>
          <w:sz w:val="24"/>
          <w:szCs w:val="24"/>
        </w:rPr>
        <w:t>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заявлений о предоставлении муниципальной услуги,</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387C1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заявления.</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387C13" w:rsidRPr="005B5643"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387C13" w:rsidRPr="00AA0D94" w:rsidRDefault="00387C13" w:rsidP="00387C13">
      <w:pPr>
        <w:tabs>
          <w:tab w:val="left" w:pos="360"/>
        </w:tabs>
        <w:autoSpaceDE w:val="0"/>
        <w:spacing w:after="0" w:line="240" w:lineRule="auto"/>
        <w:ind w:firstLine="567"/>
        <w:jc w:val="both"/>
        <w:rPr>
          <w:rFonts w:ascii="Times New Roman" w:hAnsi="Times New Roman" w:cs="Times New Roman"/>
          <w:i/>
          <w:iCs/>
          <w:sz w:val="24"/>
          <w:szCs w:val="24"/>
        </w:rPr>
      </w:pPr>
      <w:r>
        <w:rPr>
          <w:rFonts w:ascii="Times New Roman" w:hAnsi="Times New Roman" w:cs="Times New Roman"/>
          <w:iCs/>
          <w:sz w:val="24"/>
          <w:szCs w:val="24"/>
        </w:rPr>
        <w:t>- бланками заявлений и образцами их заполнения.</w:t>
      </w:r>
    </w:p>
    <w:p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2.</w:t>
      </w:r>
      <w:r w:rsidR="00494DC1">
        <w:rPr>
          <w:rFonts w:ascii="Times New Roman" w:hAnsi="Times New Roman" w:cs="Times New Roman"/>
          <w:iCs/>
          <w:sz w:val="24"/>
          <w:szCs w:val="28"/>
        </w:rPr>
        <w:t>20</w:t>
      </w:r>
      <w:r>
        <w:rPr>
          <w:rFonts w:ascii="Times New Roman" w:hAnsi="Times New Roman" w:cs="Times New Roman"/>
          <w:iCs/>
          <w:sz w:val="24"/>
          <w:szCs w:val="28"/>
        </w:rPr>
        <w:t>.</w:t>
      </w:r>
      <w:r w:rsidRPr="00FB6EE0">
        <w:rPr>
          <w:rFonts w:ascii="Times New Roman" w:hAnsi="Times New Roman" w:cs="Times New Roman"/>
          <w:iCs/>
          <w:sz w:val="24"/>
          <w:szCs w:val="28"/>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1) условия для беспрепятственного доступа к объекту (зданию, помещению), в котором предоставляется муниципальная  услуга; </w:t>
      </w:r>
    </w:p>
    <w:p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3) сопровождение инвалидов, имеющих стойкие расстройства функции зрения и самостоятельного передвижения; </w:t>
      </w:r>
    </w:p>
    <w:p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 xml:space="preserve">6) допуск сурдопереводчика и </w:t>
      </w:r>
      <w:proofErr w:type="spellStart"/>
      <w:r w:rsidRPr="00FB6EE0">
        <w:rPr>
          <w:rFonts w:ascii="Times New Roman" w:hAnsi="Times New Roman" w:cs="Times New Roman"/>
          <w:iCs/>
          <w:sz w:val="24"/>
          <w:szCs w:val="28"/>
        </w:rPr>
        <w:t>тифлосурдопереводчика</w:t>
      </w:r>
      <w:proofErr w:type="spellEnd"/>
      <w:r w:rsidRPr="00FB6EE0">
        <w:rPr>
          <w:rFonts w:ascii="Times New Roman" w:hAnsi="Times New Roman" w:cs="Times New Roman"/>
          <w:iCs/>
          <w:sz w:val="24"/>
          <w:szCs w:val="28"/>
        </w:rPr>
        <w:t>;</w:t>
      </w:r>
    </w:p>
    <w:p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sidRPr="00AA0D94">
        <w:rPr>
          <w:rFonts w:ascii="Times New Roman" w:hAnsi="Times New Roman" w:cs="Times New Roman"/>
          <w:iCs/>
          <w:sz w:val="24"/>
          <w:szCs w:val="24"/>
        </w:rPr>
        <w:t xml:space="preserve"> </w:t>
      </w:r>
      <w:r w:rsidRPr="00FB6EE0">
        <w:rPr>
          <w:rFonts w:ascii="Times New Roman" w:hAnsi="Times New Roman" w:cs="Times New Roman"/>
          <w:iCs/>
          <w:sz w:val="24"/>
          <w:szCs w:val="28"/>
        </w:rPr>
        <w:t>386н «Об утверждении формы документа, подтверждающего специальное обучение собаки-проводника, и порядка его выдачи»;</w:t>
      </w:r>
    </w:p>
    <w:p w:rsidR="00387C13" w:rsidRPr="00FB6EE0"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Pr>
          <w:rFonts w:ascii="Times New Roman" w:hAnsi="Times New Roman" w:cs="Times New Roman"/>
          <w:iCs/>
          <w:sz w:val="24"/>
          <w:szCs w:val="28"/>
        </w:rPr>
        <w:tab/>
      </w:r>
      <w:r w:rsidRPr="00FB6EE0">
        <w:rPr>
          <w:rFonts w:ascii="Times New Roman" w:hAnsi="Times New Roman" w:cs="Times New Roman"/>
          <w:iCs/>
          <w:sz w:val="24"/>
          <w:szCs w:val="28"/>
        </w:rPr>
        <w:t>8) оказание инвалидам помощи в преодолении барьеров, мешающих получению ими муниципальной  услуги наравне с другими лицами.</w:t>
      </w:r>
    </w:p>
    <w:p w:rsidR="00387C13" w:rsidRDefault="00387C13" w:rsidP="00387C13">
      <w:pPr>
        <w:tabs>
          <w:tab w:val="left" w:pos="360"/>
        </w:tabs>
        <w:autoSpaceDE w:val="0"/>
        <w:spacing w:after="0" w:line="240" w:lineRule="auto"/>
        <w:ind w:firstLine="567"/>
        <w:jc w:val="both"/>
        <w:rPr>
          <w:rFonts w:ascii="Times New Roman" w:hAnsi="Times New Roman" w:cs="Times New Roman"/>
          <w:sz w:val="24"/>
          <w:szCs w:val="28"/>
        </w:rPr>
      </w:pPr>
      <w:r w:rsidRPr="006C4D46">
        <w:rPr>
          <w:rFonts w:ascii="Times New Roman" w:hAnsi="Times New Roman"/>
          <w:sz w:val="24"/>
        </w:rPr>
        <w:tab/>
      </w:r>
      <w:r w:rsidRPr="00FB6EE0">
        <w:rPr>
          <w:rFonts w:ascii="Times New Roman" w:hAnsi="Times New Roman" w:cs="Times New Roman"/>
          <w:sz w:val="24"/>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20.2</w:t>
      </w:r>
      <w:r w:rsidR="00494DC1">
        <w:rPr>
          <w:rFonts w:ascii="Times New Roman" w:hAnsi="Times New Roman" w:cs="Times New Roman"/>
          <w:sz w:val="24"/>
          <w:szCs w:val="24"/>
        </w:rPr>
        <w:t>1</w:t>
      </w:r>
      <w:r>
        <w:rPr>
          <w:rFonts w:ascii="Times New Roman" w:hAnsi="Times New Roman" w:cs="Times New Roman"/>
          <w:sz w:val="24"/>
          <w:szCs w:val="24"/>
        </w:rPr>
        <w:t xml:space="preserve">. </w:t>
      </w:r>
      <w:r w:rsidRPr="005B5643">
        <w:rPr>
          <w:rFonts w:ascii="Times New Roman" w:hAnsi="Times New Roman" w:cs="Times New Roman"/>
          <w:sz w:val="24"/>
          <w:szCs w:val="24"/>
        </w:rPr>
        <w:t>Показатели доступности и качества муниципальных услуг</w:t>
      </w:r>
      <w:r>
        <w:rPr>
          <w:rFonts w:ascii="Times New Roman" w:hAnsi="Times New Roman" w:cs="Times New Roman"/>
          <w:sz w:val="24"/>
          <w:szCs w:val="24"/>
        </w:rPr>
        <w:t>.</w:t>
      </w:r>
    </w:p>
    <w:p w:rsidR="00387C1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387C1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387C13" w:rsidRPr="005B5643" w:rsidRDefault="00387C13" w:rsidP="00494DC1">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w:t>
      </w:r>
      <w:r>
        <w:rPr>
          <w:rFonts w:ascii="Times New Roman" w:hAnsi="Times New Roman" w:cs="Times New Roman"/>
          <w:sz w:val="24"/>
          <w:szCs w:val="24"/>
          <w:lang w:eastAsia="ru-RU"/>
        </w:rPr>
        <w:t>.</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387C13" w:rsidRPr="005B5643" w:rsidRDefault="00387C13" w:rsidP="00387C1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387C13" w:rsidRPr="0019675A"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387C13" w:rsidRPr="0019675A" w:rsidRDefault="00387C13" w:rsidP="00387C13">
      <w:pPr>
        <w:pStyle w:val="ConsPlusDocList"/>
        <w:tabs>
          <w:tab w:val="left" w:pos="360"/>
        </w:tabs>
        <w:autoSpaceDE w:val="0"/>
        <w:ind w:firstLine="567"/>
        <w:jc w:val="both"/>
        <w:rPr>
          <w:rFonts w:ascii="Times New Roman" w:hAnsi="Times New Roman"/>
          <w:iCs/>
          <w:sz w:val="24"/>
          <w:szCs w:val="24"/>
        </w:rPr>
      </w:pPr>
      <w:r>
        <w:rPr>
          <w:rFonts w:ascii="Times New Roman" w:hAnsi="Times New Roman"/>
          <w:iCs/>
          <w:sz w:val="24"/>
          <w:szCs w:val="24"/>
        </w:rPr>
        <w:t xml:space="preserve">5) </w:t>
      </w:r>
      <w:r w:rsidRPr="0019675A">
        <w:rPr>
          <w:rFonts w:ascii="Times New Roman" w:hAnsi="Times New Roman"/>
          <w:iCs/>
          <w:sz w:val="24"/>
          <w:szCs w:val="24"/>
        </w:rPr>
        <w:t>снижение максимального срока ожидания при подаче документов и получении результата предоставления муниципальной услуги;</w:t>
      </w:r>
    </w:p>
    <w:p w:rsidR="00387C13" w:rsidRDefault="00387C13" w:rsidP="00387C13">
      <w:pPr>
        <w:tabs>
          <w:tab w:val="left" w:pos="360"/>
        </w:tabs>
        <w:autoSpaceDE w:val="0"/>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6) </w:t>
      </w:r>
      <w:r w:rsidRPr="0019675A">
        <w:rPr>
          <w:rFonts w:ascii="Times New Roman" w:hAnsi="Times New Roman" w:cs="Times New Roman"/>
          <w:iCs/>
          <w:sz w:val="24"/>
          <w:szCs w:val="24"/>
        </w:rPr>
        <w:t>количество взаимодействия заявителя со специалистами при предоставлении муниципальной услуги и их продолжительностью</w:t>
      </w:r>
      <w:r w:rsidR="00494DC1">
        <w:rPr>
          <w:rFonts w:ascii="Times New Roman" w:hAnsi="Times New Roman" w:cs="Times New Roman"/>
          <w:iCs/>
          <w:sz w:val="24"/>
          <w:szCs w:val="24"/>
        </w:rPr>
        <w:t xml:space="preserve"> (взаимодействие заявителя со специалистами осуществляется</w:t>
      </w:r>
      <w:r w:rsidR="00AE001F">
        <w:rPr>
          <w:rFonts w:ascii="Times New Roman" w:hAnsi="Times New Roman" w:cs="Times New Roman"/>
          <w:iCs/>
          <w:sz w:val="24"/>
          <w:szCs w:val="24"/>
        </w:rPr>
        <w:t xml:space="preserve"> 2 раза:</w:t>
      </w:r>
      <w:r w:rsidR="00494DC1">
        <w:rPr>
          <w:rFonts w:ascii="Times New Roman" w:hAnsi="Times New Roman" w:cs="Times New Roman"/>
          <w:iCs/>
          <w:sz w:val="24"/>
          <w:szCs w:val="24"/>
        </w:rPr>
        <w:t xml:space="preserve"> при предоставлении документов и при получении результата услуги при непосредственном обращении в Администрацию. Продолжительность каждого взаимодействия не должно превышать 15 минут)</w:t>
      </w:r>
      <w:r>
        <w:rPr>
          <w:rFonts w:ascii="Times New Roman" w:hAnsi="Times New Roman" w:cs="Times New Roman"/>
          <w:iCs/>
          <w:sz w:val="24"/>
          <w:szCs w:val="24"/>
        </w:rPr>
        <w:t>;</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iCs/>
          <w:sz w:val="24"/>
          <w:szCs w:val="24"/>
        </w:rPr>
        <w:t>7) к</w:t>
      </w:r>
      <w:r>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387C13"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387C13" w:rsidRPr="0077326A" w:rsidRDefault="00387C13" w:rsidP="00387C13">
      <w:pPr>
        <w:tabs>
          <w:tab w:val="left" w:pos="360"/>
        </w:tabs>
        <w:autoSpaceDE w:val="0"/>
        <w:spacing w:after="0" w:line="240" w:lineRule="auto"/>
        <w:ind w:firstLine="567"/>
        <w:jc w:val="both"/>
        <w:rPr>
          <w:rFonts w:ascii="Times New Roman" w:hAnsi="Times New Roman" w:cs="Times New Roman"/>
          <w:color w:val="000000" w:themeColor="text1"/>
          <w:sz w:val="24"/>
          <w:szCs w:val="24"/>
        </w:rPr>
      </w:pPr>
      <w:bookmarkStart w:id="3" w:name="Par278"/>
      <w:bookmarkEnd w:id="3"/>
      <w:r>
        <w:rPr>
          <w:rFonts w:ascii="Times New Roman" w:hAnsi="Times New Roman" w:cs="Times New Roman"/>
          <w:color w:val="000000" w:themeColor="text1"/>
          <w:sz w:val="24"/>
          <w:szCs w:val="24"/>
        </w:rPr>
        <w:t>2.2</w:t>
      </w:r>
      <w:r w:rsidR="0034777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77326A">
        <w:rPr>
          <w:rFonts w:ascii="Times New Roman" w:hAnsi="Times New Roman" w:cs="Times New Roman"/>
          <w:color w:val="000000" w:themeColor="text1"/>
          <w:sz w:val="24"/>
          <w:szCs w:val="24"/>
        </w:rPr>
        <w:t>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themeColor="text1"/>
          <w:sz w:val="24"/>
          <w:szCs w:val="24"/>
        </w:rPr>
        <w:t>.</w:t>
      </w:r>
    </w:p>
    <w:p w:rsidR="00387C13" w:rsidRDefault="00387C13" w:rsidP="00387C13">
      <w:pPr>
        <w:spacing w:after="0" w:line="240" w:lineRule="auto"/>
        <w:ind w:firstLine="567"/>
        <w:jc w:val="both"/>
        <w:rPr>
          <w:rFonts w:ascii="Times New Roman" w:hAnsi="Times New Roman" w:cs="Times New Roman"/>
          <w:sz w:val="24"/>
          <w:szCs w:val="24"/>
        </w:rPr>
      </w:pPr>
      <w:bookmarkStart w:id="4" w:name="dst100405"/>
      <w:bookmarkEnd w:id="4"/>
      <w:r>
        <w:rPr>
          <w:rFonts w:ascii="Times New Roman" w:hAnsi="Times New Roman" w:cs="Times New Roman"/>
          <w:sz w:val="24"/>
          <w:szCs w:val="24"/>
        </w:rPr>
        <w:t>2.2</w:t>
      </w:r>
      <w:r w:rsidR="00347776">
        <w:rPr>
          <w:rFonts w:ascii="Times New Roman" w:hAnsi="Times New Roman" w:cs="Times New Roman"/>
          <w:sz w:val="24"/>
          <w:szCs w:val="24"/>
        </w:rPr>
        <w:t>2</w:t>
      </w:r>
      <w:r>
        <w:rPr>
          <w:rFonts w:ascii="Times New Roman" w:hAnsi="Times New Roman" w:cs="Times New Roman"/>
          <w:sz w:val="24"/>
          <w:szCs w:val="24"/>
        </w:rPr>
        <w:t>.1. Заявитель</w:t>
      </w:r>
      <w:r>
        <w:rPr>
          <w:rFonts w:ascii="Times New Roman" w:hAnsi="Times New Roman" w:cs="Times New Roman"/>
          <w:sz w:val="24"/>
          <w:szCs w:val="24"/>
          <w:lang w:eastAsia="ru-RU"/>
        </w:rPr>
        <w:t xml:space="preserve"> вправе обратиться с </w:t>
      </w:r>
      <w:r w:rsidRPr="00AA0D94">
        <w:rPr>
          <w:rFonts w:ascii="Times New Roman" w:hAnsi="Times New Roman" w:cs="Times New Roman"/>
          <w:sz w:val="24"/>
          <w:szCs w:val="24"/>
          <w:lang w:eastAsia="ru-RU"/>
        </w:rPr>
        <w:t>заявлением</w:t>
      </w:r>
      <w:r>
        <w:rPr>
          <w:rFonts w:ascii="Times New Roman" w:hAnsi="Times New Roman" w:cs="Times New Roman"/>
          <w:sz w:val="24"/>
          <w:szCs w:val="24"/>
          <w:lang w:eastAsia="ru-RU"/>
        </w:rPr>
        <w:t xml:space="preserve"> о </w:t>
      </w:r>
      <w:r w:rsidRPr="00AA0D94">
        <w:rPr>
          <w:rFonts w:ascii="Times New Roman" w:hAnsi="Times New Roman" w:cs="Times New Roman"/>
          <w:sz w:val="24"/>
          <w:szCs w:val="24"/>
          <w:lang w:eastAsia="ru-RU"/>
        </w:rPr>
        <w:t>предоставлении муниципальной услуги</w:t>
      </w:r>
      <w:r>
        <w:rPr>
          <w:rFonts w:ascii="Times New Roman" w:hAnsi="Times New Roman" w:cs="Times New Roman"/>
          <w:sz w:val="24"/>
          <w:szCs w:val="24"/>
          <w:lang w:eastAsia="ru-RU"/>
        </w:rPr>
        <w:t xml:space="preserve"> любыми способами, предусмотренными настоящим  Регламентом.</w:t>
      </w:r>
    </w:p>
    <w:p w:rsidR="00387C13" w:rsidRDefault="00387C13" w:rsidP="00387C13">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2.2</w:t>
      </w:r>
      <w:r w:rsidR="00347776">
        <w:rPr>
          <w:rFonts w:ascii="Times New Roman" w:hAnsi="Times New Roman" w:cs="Times New Roman"/>
          <w:sz w:val="24"/>
          <w:szCs w:val="24"/>
        </w:rPr>
        <w:t>2</w:t>
      </w:r>
      <w:r>
        <w:rPr>
          <w:rFonts w:ascii="Times New Roman" w:hAnsi="Times New Roman" w:cs="Times New Roman"/>
          <w:sz w:val="24"/>
          <w:szCs w:val="24"/>
        </w:rPr>
        <w:t xml:space="preserve">.2 </w:t>
      </w:r>
      <w:r>
        <w:rPr>
          <w:rFonts w:ascii="Times New Roman" w:hAnsi="Times New Roman" w:cs="Times New Roman"/>
          <w:sz w:val="24"/>
          <w:szCs w:val="24"/>
          <w:lang w:eastAsia="ru-RU"/>
        </w:rPr>
        <w:t xml:space="preserve">Заявитель может направить заявление в форме электронного документа, порядок оформления которого определен </w:t>
      </w:r>
      <w:hyperlink r:id="rId27" w:history="1">
        <w:r w:rsidRPr="00585857">
          <w:rPr>
            <w:rFonts w:ascii="Times New Roman" w:hAnsi="Times New Roman" w:cs="Times New Roman"/>
            <w:sz w:val="24"/>
            <w:szCs w:val="24"/>
            <w:lang w:eastAsia="ru-RU"/>
          </w:rPr>
          <w:t>постановлением</w:t>
        </w:r>
      </w:hyperlink>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который</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передается с использованием информационно-телекоммуникационных сетей общего пользования, в том числе сети</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Интернет, включая Единый портал</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государственных</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w:t>
      </w:r>
      <w:r w:rsidRPr="00AA0D94">
        <w:rPr>
          <w:rFonts w:ascii="Times New Roman" w:hAnsi="Times New Roman" w:cs="Times New Roman"/>
          <w:sz w:val="24"/>
          <w:szCs w:val="24"/>
          <w:lang w:eastAsia="ru-RU"/>
        </w:rPr>
        <w:t xml:space="preserve"> </w:t>
      </w:r>
      <w:hyperlink r:id="rId28"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387C13" w:rsidRDefault="00387C13" w:rsidP="00387C13">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29"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.4. Электронные документы предоставляются в следующих форматах:</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52049D" w:rsidRPr="000665B0" w:rsidRDefault="00387C13" w:rsidP="0052049D">
      <w:pPr>
        <w:pStyle w:val="ConsPlusNormal"/>
        <w:ind w:firstLine="539"/>
        <w:jc w:val="both"/>
        <w:rPr>
          <w:sz w:val="24"/>
          <w:szCs w:val="24"/>
        </w:rPr>
      </w:pPr>
      <w:r>
        <w:rPr>
          <w:sz w:val="24"/>
          <w:szCs w:val="24"/>
        </w:rPr>
        <w:lastRenderedPageBreak/>
        <w:t xml:space="preserve">2) </w:t>
      </w:r>
      <w:r w:rsidRPr="000665B0">
        <w:rPr>
          <w:sz w:val="24"/>
          <w:szCs w:val="24"/>
          <w:lang w:val="en-US"/>
        </w:rPr>
        <w:t>pdf</w:t>
      </w:r>
      <w:r w:rsidRPr="000665B0">
        <w:rPr>
          <w:sz w:val="24"/>
          <w:szCs w:val="24"/>
        </w:rPr>
        <w:t xml:space="preserve">, </w:t>
      </w:r>
      <w:r w:rsidRPr="000665B0">
        <w:rPr>
          <w:sz w:val="24"/>
          <w:szCs w:val="24"/>
          <w:lang w:val="en-US"/>
        </w:rPr>
        <w:t>jpg</w:t>
      </w:r>
      <w:r w:rsidRPr="000665B0">
        <w:rPr>
          <w:sz w:val="24"/>
          <w:szCs w:val="24"/>
        </w:rPr>
        <w:t xml:space="preserve">, </w:t>
      </w:r>
      <w:r w:rsidRPr="000665B0">
        <w:rPr>
          <w:sz w:val="24"/>
          <w:szCs w:val="24"/>
          <w:lang w:val="en-US"/>
        </w:rPr>
        <w:t>jpeg</w:t>
      </w:r>
      <w:r w:rsidR="0052049D" w:rsidRPr="000665B0">
        <w:rPr>
          <w:sz w:val="24"/>
          <w:szCs w:val="24"/>
        </w:rPr>
        <w:t xml:space="preserve">, </w:t>
      </w:r>
      <w:proofErr w:type="spellStart"/>
      <w:r w:rsidR="0052049D" w:rsidRPr="000665B0">
        <w:rPr>
          <w:sz w:val="24"/>
          <w:szCs w:val="24"/>
          <w:lang w:val="en-US"/>
        </w:rPr>
        <w:t>tif</w:t>
      </w:r>
      <w:proofErr w:type="spellEnd"/>
      <w:r w:rsidRPr="000665B0">
        <w:rPr>
          <w:sz w:val="24"/>
          <w:szCs w:val="24"/>
        </w:rPr>
        <w:t xml:space="preserve"> – для документов с текстовым содержанием, в том числе включая  изображение</w:t>
      </w:r>
      <w:r w:rsidR="0052049D" w:rsidRPr="000665B0">
        <w:rPr>
          <w:sz w:val="24"/>
          <w:szCs w:val="24"/>
        </w:rPr>
        <w:t xml:space="preserve">. Качество предоставляемых электронных документов (электронных образов документов) в форматах </w:t>
      </w:r>
      <w:r w:rsidR="0052049D" w:rsidRPr="000665B0">
        <w:rPr>
          <w:sz w:val="24"/>
          <w:szCs w:val="24"/>
          <w:lang w:val="en-US"/>
        </w:rPr>
        <w:t>pdf</w:t>
      </w:r>
      <w:r w:rsidR="0052049D" w:rsidRPr="000665B0">
        <w:rPr>
          <w:sz w:val="24"/>
          <w:szCs w:val="24"/>
        </w:rPr>
        <w:t xml:space="preserve">, </w:t>
      </w:r>
      <w:proofErr w:type="spellStart"/>
      <w:r w:rsidR="0052049D" w:rsidRPr="000665B0">
        <w:rPr>
          <w:sz w:val="24"/>
          <w:szCs w:val="24"/>
          <w:lang w:val="en-US"/>
        </w:rPr>
        <w:t>tif</w:t>
      </w:r>
      <w:proofErr w:type="spellEnd"/>
      <w:r w:rsidR="0052049D" w:rsidRPr="000665B0">
        <w:rPr>
          <w:sz w:val="24"/>
          <w:szCs w:val="24"/>
        </w:rPr>
        <w:t xml:space="preserve"> должно позволять в полном объеме прочитать текст документа и распознать реквизиты документа;</w:t>
      </w:r>
    </w:p>
    <w:p w:rsidR="00387C13" w:rsidRPr="000665B0"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665B0">
        <w:rPr>
          <w:rFonts w:ascii="Times New Roman" w:hAnsi="Times New Roman" w:cs="Times New Roman"/>
          <w:sz w:val="24"/>
          <w:szCs w:val="24"/>
          <w:lang w:eastAsia="ru-RU"/>
        </w:rPr>
        <w:t xml:space="preserve">3) </w:t>
      </w:r>
      <w:r w:rsidRPr="000665B0">
        <w:rPr>
          <w:rFonts w:ascii="Times New Roman" w:hAnsi="Times New Roman" w:cs="Times New Roman"/>
          <w:sz w:val="24"/>
          <w:szCs w:val="24"/>
          <w:lang w:val="en-US" w:eastAsia="ru-RU"/>
        </w:rPr>
        <w:t>doc</w:t>
      </w:r>
      <w:r w:rsidRPr="000665B0">
        <w:rPr>
          <w:rFonts w:ascii="Times New Roman" w:hAnsi="Times New Roman" w:cs="Times New Roman"/>
          <w:sz w:val="24"/>
          <w:szCs w:val="24"/>
          <w:lang w:eastAsia="ru-RU"/>
        </w:rPr>
        <w:t xml:space="preserve">, </w:t>
      </w:r>
      <w:r w:rsidRPr="000665B0">
        <w:rPr>
          <w:rFonts w:ascii="Times New Roman" w:hAnsi="Times New Roman" w:cs="Times New Roman"/>
          <w:sz w:val="24"/>
          <w:szCs w:val="24"/>
          <w:lang w:val="en-US" w:eastAsia="ru-RU"/>
        </w:rPr>
        <w:t>docx</w:t>
      </w:r>
      <w:r w:rsidRPr="000665B0">
        <w:rPr>
          <w:rFonts w:ascii="Times New Roman" w:hAnsi="Times New Roman" w:cs="Times New Roman"/>
          <w:sz w:val="24"/>
          <w:szCs w:val="24"/>
          <w:lang w:eastAsia="ru-RU"/>
        </w:rPr>
        <w:t xml:space="preserve">, </w:t>
      </w:r>
      <w:proofErr w:type="spellStart"/>
      <w:r w:rsidRPr="000665B0">
        <w:rPr>
          <w:rFonts w:ascii="Times New Roman" w:hAnsi="Times New Roman" w:cs="Times New Roman"/>
          <w:sz w:val="24"/>
          <w:szCs w:val="24"/>
          <w:lang w:val="en-US" w:eastAsia="ru-RU"/>
        </w:rPr>
        <w:t>odt</w:t>
      </w:r>
      <w:proofErr w:type="spellEnd"/>
      <w:r w:rsidR="000665B0" w:rsidRPr="000665B0">
        <w:rPr>
          <w:rFonts w:ascii="Times New Roman" w:hAnsi="Times New Roman" w:cs="Times New Roman"/>
          <w:sz w:val="24"/>
          <w:szCs w:val="24"/>
          <w:lang w:eastAsia="ru-RU"/>
        </w:rPr>
        <w:t xml:space="preserve">, </w:t>
      </w:r>
      <w:proofErr w:type="spellStart"/>
      <w:r w:rsidR="000665B0" w:rsidRPr="000665B0">
        <w:t>txt</w:t>
      </w:r>
      <w:proofErr w:type="spellEnd"/>
      <w:r w:rsidR="000665B0" w:rsidRPr="000665B0">
        <w:t>,</w:t>
      </w:r>
      <w:r w:rsidR="000665B0" w:rsidRPr="000665B0">
        <w:rPr>
          <w:rFonts w:ascii="Times New Roman" w:hAnsi="Times New Roman" w:cs="Times New Roman"/>
          <w:sz w:val="24"/>
          <w:szCs w:val="24"/>
          <w:lang w:eastAsia="ru-RU"/>
        </w:rPr>
        <w:t xml:space="preserve"> </w:t>
      </w:r>
      <w:proofErr w:type="spellStart"/>
      <w:r w:rsidR="000665B0" w:rsidRPr="000665B0">
        <w:t>rtf</w:t>
      </w:r>
      <w:proofErr w:type="spellEnd"/>
      <w:r w:rsidR="000665B0" w:rsidRPr="000665B0">
        <w:t xml:space="preserve">, </w:t>
      </w:r>
      <w:r w:rsidRPr="000665B0">
        <w:rPr>
          <w:rFonts w:ascii="Times New Roman" w:hAnsi="Times New Roman" w:cs="Times New Roman"/>
          <w:sz w:val="24"/>
          <w:szCs w:val="24"/>
          <w:lang w:eastAsia="ru-RU"/>
        </w:rPr>
        <w:t>– для документов с текстовым содержанием, не включающие формулы;</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665B0">
        <w:rPr>
          <w:rFonts w:ascii="Times New Roman" w:hAnsi="Times New Roman" w:cs="Times New Roman"/>
          <w:sz w:val="24"/>
          <w:szCs w:val="24"/>
          <w:lang w:eastAsia="ru-RU"/>
        </w:rPr>
        <w:t xml:space="preserve">4) </w:t>
      </w:r>
      <w:proofErr w:type="spellStart"/>
      <w:r w:rsidRPr="000665B0">
        <w:rPr>
          <w:rFonts w:ascii="Times New Roman" w:hAnsi="Times New Roman" w:cs="Times New Roman"/>
          <w:sz w:val="24"/>
          <w:szCs w:val="24"/>
          <w:lang w:val="en-US" w:eastAsia="ru-RU"/>
        </w:rPr>
        <w:t>xls</w:t>
      </w:r>
      <w:proofErr w:type="spellEnd"/>
      <w:r w:rsidRPr="000665B0">
        <w:rPr>
          <w:rFonts w:ascii="Times New Roman" w:hAnsi="Times New Roman" w:cs="Times New Roman"/>
          <w:sz w:val="24"/>
          <w:szCs w:val="24"/>
          <w:lang w:eastAsia="ru-RU"/>
        </w:rPr>
        <w:t xml:space="preserve">, </w:t>
      </w:r>
      <w:r w:rsidRPr="000665B0">
        <w:rPr>
          <w:rFonts w:ascii="Times New Roman" w:hAnsi="Times New Roman" w:cs="Times New Roman"/>
          <w:sz w:val="24"/>
          <w:szCs w:val="24"/>
          <w:lang w:val="en-US" w:eastAsia="ru-RU"/>
        </w:rPr>
        <w:t>xlsx</w:t>
      </w:r>
      <w:r w:rsidRPr="000665B0">
        <w:rPr>
          <w:rFonts w:ascii="Times New Roman" w:hAnsi="Times New Roman" w:cs="Times New Roman"/>
          <w:sz w:val="24"/>
          <w:szCs w:val="24"/>
          <w:lang w:eastAsia="ru-RU"/>
        </w:rPr>
        <w:t xml:space="preserve">, </w:t>
      </w:r>
      <w:proofErr w:type="spellStart"/>
      <w:r w:rsidRPr="000665B0">
        <w:rPr>
          <w:rFonts w:ascii="Times New Roman" w:hAnsi="Times New Roman" w:cs="Times New Roman"/>
          <w:sz w:val="24"/>
          <w:szCs w:val="24"/>
          <w:lang w:val="en-US" w:eastAsia="ru-RU"/>
        </w:rPr>
        <w:t>ods</w:t>
      </w:r>
      <w:proofErr w:type="spellEnd"/>
      <w:r w:rsidRPr="000665B0">
        <w:rPr>
          <w:rFonts w:ascii="Times New Roman" w:hAnsi="Times New Roman" w:cs="Times New Roman"/>
          <w:sz w:val="24"/>
          <w:szCs w:val="24"/>
          <w:lang w:eastAsia="ru-RU"/>
        </w:rPr>
        <w:t>– для документов, содержащих</w:t>
      </w:r>
      <w:r>
        <w:rPr>
          <w:rFonts w:ascii="Times New Roman" w:hAnsi="Times New Roman" w:cs="Times New Roman"/>
          <w:sz w:val="24"/>
          <w:szCs w:val="24"/>
          <w:lang w:eastAsia="ru-RU"/>
        </w:rPr>
        <w:t xml:space="preserve"> расчеты.</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.6.  Электронные документы должны обеспечивать:</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387C13" w:rsidRPr="00431B17"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.7. Максимально допустимый размер прикрепленного пакета документов не должен превышать 10 Гб.</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.8. Прием Администрацией заявления и прилагаемых  документов</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осуществляются в порядке, предусмотренном </w:t>
      </w:r>
      <w:hyperlink r:id="rId30" w:history="1"/>
      <w:r w:rsidRPr="00D52825">
        <w:rPr>
          <w:rFonts w:ascii="Times New Roman" w:hAnsi="Times New Roman" w:cs="Times New Roman"/>
          <w:sz w:val="24"/>
          <w:szCs w:val="24"/>
          <w:lang w:eastAsia="ru-RU"/>
        </w:rPr>
        <w:t>р</w:t>
      </w:r>
      <w:r>
        <w:rPr>
          <w:rFonts w:ascii="Times New Roman" w:hAnsi="Times New Roman" w:cs="Times New Roman"/>
          <w:sz w:val="24"/>
          <w:szCs w:val="24"/>
          <w:lang w:eastAsia="ru-RU"/>
        </w:rPr>
        <w:t>а</w:t>
      </w:r>
      <w:r w:rsidRPr="00D52825">
        <w:rPr>
          <w:rFonts w:ascii="Times New Roman" w:hAnsi="Times New Roman" w:cs="Times New Roman"/>
          <w:sz w:val="24"/>
          <w:szCs w:val="24"/>
          <w:lang w:eastAsia="ru-RU"/>
        </w:rPr>
        <w:t xml:space="preserve">зделом 3 </w:t>
      </w:r>
      <w:r>
        <w:rPr>
          <w:rFonts w:ascii="Times New Roman" w:hAnsi="Times New Roman" w:cs="Times New Roman"/>
          <w:sz w:val="24"/>
          <w:szCs w:val="24"/>
          <w:lang w:eastAsia="ru-RU"/>
        </w:rPr>
        <w:t xml:space="preserve">настоящего Регламента. </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.9. Заявителям обеспечивается возможность получения информации о предоставляемой </w:t>
      </w:r>
      <w:proofErr w:type="gramStart"/>
      <w:r>
        <w:rPr>
          <w:rFonts w:ascii="Times New Roman" w:hAnsi="Times New Roman" w:cs="Times New Roman"/>
          <w:sz w:val="24"/>
          <w:szCs w:val="24"/>
          <w:lang w:eastAsia="ru-RU"/>
        </w:rPr>
        <w:t>муниципальной  услуге</w:t>
      </w:r>
      <w:proofErr w:type="gramEnd"/>
      <w:r>
        <w:rPr>
          <w:rFonts w:ascii="Times New Roman" w:hAnsi="Times New Roman" w:cs="Times New Roman"/>
          <w:sz w:val="24"/>
          <w:szCs w:val="24"/>
          <w:lang w:eastAsia="ru-RU"/>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87C13"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87C13" w:rsidRPr="00D52825" w:rsidRDefault="00387C13" w:rsidP="00387C13">
      <w:pPr>
        <w:suppressAutoHyphens w:val="0"/>
        <w:autoSpaceDE w:val="0"/>
        <w:autoSpaceDN w:val="0"/>
        <w:adjustRightInd w:val="0"/>
        <w:spacing w:after="0" w:line="240" w:lineRule="auto"/>
        <w:ind w:firstLine="567"/>
        <w:jc w:val="both"/>
        <w:rPr>
          <w:rFonts w:ascii="Times New Roman" w:hAnsi="Times New Roman" w:cs="Times New Roman"/>
          <w:i/>
          <w:sz w:val="24"/>
          <w:szCs w:val="24"/>
          <w:lang w:eastAsia="ru-RU"/>
        </w:rPr>
      </w:pPr>
      <w:r>
        <w:rPr>
          <w:rFonts w:ascii="Times New Roman" w:hAnsi="Times New Roman" w:cs="Times New Roman"/>
          <w:sz w:val="24"/>
          <w:szCs w:val="24"/>
          <w:lang w:eastAsia="ru-RU"/>
        </w:rPr>
        <w:t>2.2</w:t>
      </w:r>
      <w:r w:rsidR="00925341">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не имеющего возможности по состоянию здоровья обратиться к </w:t>
      </w:r>
      <w:proofErr w:type="gramStart"/>
      <w:r>
        <w:rPr>
          <w:rFonts w:ascii="Times New Roman" w:hAnsi="Times New Roman" w:cs="Times New Roman"/>
          <w:sz w:val="24"/>
          <w:szCs w:val="24"/>
          <w:lang w:eastAsia="ru-RU"/>
        </w:rPr>
        <w:t xml:space="preserve">специалисту </w:t>
      </w:r>
      <w:r w:rsidRPr="00E02A1C">
        <w:rPr>
          <w:rFonts w:ascii="Times New Roman" w:hAnsi="Times New Roman" w:cs="Times New Roman"/>
          <w:sz w:val="24"/>
          <w:szCs w:val="24"/>
          <w:lang w:eastAsia="ru-RU"/>
        </w:rPr>
        <w:t xml:space="preserve"> Администрации</w:t>
      </w:r>
      <w:proofErr w:type="gramEnd"/>
      <w:r w:rsidRPr="00E02A1C">
        <w:rPr>
          <w:rFonts w:ascii="Times New Roman" w:hAnsi="Times New Roman" w:cs="Times New Roman"/>
          <w:sz w:val="24"/>
          <w:szCs w:val="24"/>
          <w:lang w:eastAsia="ru-RU"/>
        </w:rPr>
        <w:t xml:space="preserve">, по его просьбе, просьбе законных представителей или родственников, оформленной в письменном виде, осуществляется выход (выезд) </w:t>
      </w:r>
      <w:r w:rsidRPr="00D05D6A">
        <w:rPr>
          <w:rFonts w:ascii="Times New Roman" w:hAnsi="Times New Roman" w:cs="Times New Roman"/>
          <w:sz w:val="24"/>
          <w:szCs w:val="24"/>
          <w:lang w:eastAsia="ru-RU"/>
        </w:rPr>
        <w:t>специалиста</w:t>
      </w:r>
      <w:r w:rsidR="00531690">
        <w:rPr>
          <w:rFonts w:ascii="Times New Roman" w:hAnsi="Times New Roman" w:cs="Times New Roman"/>
          <w:sz w:val="24"/>
          <w:szCs w:val="24"/>
          <w:lang w:eastAsia="ru-RU"/>
        </w:rPr>
        <w:t xml:space="preserve"> ОУМИ  и ЗР</w:t>
      </w:r>
      <w:r w:rsidRPr="00D52825">
        <w:rPr>
          <w:rFonts w:ascii="Times New Roman" w:hAnsi="Times New Roman" w:cs="Times New Roman"/>
          <w:i/>
          <w:sz w:val="24"/>
          <w:szCs w:val="24"/>
          <w:lang w:eastAsia="ru-RU"/>
        </w:rPr>
        <w:t>.</w:t>
      </w:r>
    </w:p>
    <w:p w:rsidR="00387C13" w:rsidRDefault="00387C13" w:rsidP="00387C13">
      <w:pPr>
        <w:spacing w:after="0" w:line="240" w:lineRule="auto"/>
        <w:ind w:firstLine="567"/>
        <w:jc w:val="both"/>
        <w:rPr>
          <w:rStyle w:val="a3"/>
          <w:rFonts w:ascii="Times New Roman" w:hAnsi="Times New Roman" w:cs="Times New Roman"/>
          <w:color w:val="auto"/>
          <w:sz w:val="24"/>
          <w:szCs w:val="24"/>
          <w:u w:val="none"/>
          <w:lang w:eastAsia="ru-RU"/>
        </w:rPr>
      </w:pPr>
      <w:r>
        <w:rPr>
          <w:rFonts w:ascii="Times New Roman" w:hAnsi="Times New Roman" w:cs="Times New Roman"/>
          <w:sz w:val="24"/>
          <w:szCs w:val="24"/>
        </w:rPr>
        <w:t>2.2</w:t>
      </w:r>
      <w:r w:rsidR="00925341">
        <w:rPr>
          <w:rFonts w:ascii="Times New Roman" w:hAnsi="Times New Roman" w:cs="Times New Roman"/>
          <w:sz w:val="24"/>
          <w:szCs w:val="24"/>
        </w:rPr>
        <w:t>2</w:t>
      </w:r>
      <w:r>
        <w:rPr>
          <w:rFonts w:ascii="Times New Roman" w:hAnsi="Times New Roman" w:cs="Times New Roman"/>
          <w:sz w:val="24"/>
          <w:szCs w:val="24"/>
        </w:rPr>
        <w:t xml:space="preserve">.11. </w:t>
      </w:r>
      <w:r w:rsidRPr="00E02A1C">
        <w:rPr>
          <w:rFonts w:ascii="Times New Roman" w:hAnsi="Times New Roman" w:cs="Times New Roman"/>
          <w:sz w:val="24"/>
          <w:szCs w:val="24"/>
        </w:rPr>
        <w:t xml:space="preserve">Результат заявителю по его выбору может быть </w:t>
      </w:r>
      <w:r>
        <w:rPr>
          <w:rFonts w:ascii="Times New Roman" w:hAnsi="Times New Roman" w:cs="Times New Roman"/>
          <w:sz w:val="24"/>
          <w:szCs w:val="24"/>
        </w:rPr>
        <w:t xml:space="preserve">направлен </w:t>
      </w:r>
      <w:r>
        <w:rPr>
          <w:rFonts w:ascii="Times New Roman" w:hAnsi="Times New Roman" w:cs="Times New Roman"/>
          <w:iCs/>
          <w:sz w:val="24"/>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sidR="00925341">
        <w:rPr>
          <w:rStyle w:val="a3"/>
          <w:rFonts w:ascii="Times New Roman" w:hAnsi="Times New Roman" w:cs="Times New Roman"/>
          <w:color w:val="auto"/>
          <w:sz w:val="24"/>
          <w:szCs w:val="24"/>
          <w:u w:val="none"/>
          <w:lang w:eastAsia="ru-RU"/>
        </w:rPr>
        <w:t>).</w:t>
      </w:r>
    </w:p>
    <w:p w:rsidR="00387C13" w:rsidRDefault="00387C13" w:rsidP="00D52825">
      <w:pPr>
        <w:spacing w:after="0" w:line="240" w:lineRule="auto"/>
        <w:ind w:firstLine="567"/>
        <w:jc w:val="both"/>
        <w:rPr>
          <w:rStyle w:val="a3"/>
          <w:rFonts w:ascii="Times New Roman" w:hAnsi="Times New Roman" w:cs="Times New Roman"/>
          <w:color w:val="auto"/>
          <w:sz w:val="24"/>
          <w:szCs w:val="24"/>
          <w:u w:val="none"/>
          <w:lang w:eastAsia="ru-RU"/>
        </w:rPr>
      </w:pPr>
    </w:p>
    <w:p w:rsidR="00387C13" w:rsidRDefault="00387C13" w:rsidP="00D52825">
      <w:pPr>
        <w:spacing w:after="0" w:line="240" w:lineRule="auto"/>
        <w:ind w:firstLine="567"/>
        <w:jc w:val="both"/>
        <w:rPr>
          <w:rStyle w:val="a3"/>
          <w:rFonts w:ascii="Times New Roman" w:hAnsi="Times New Roman" w:cs="Times New Roman"/>
          <w:color w:val="auto"/>
          <w:sz w:val="24"/>
          <w:szCs w:val="24"/>
          <w:u w:val="none"/>
          <w:lang w:eastAsia="ru-RU"/>
        </w:rPr>
      </w:pPr>
    </w:p>
    <w:p w:rsidR="00825C1E" w:rsidRDefault="00825C1E" w:rsidP="00825C1E">
      <w:pPr>
        <w:shd w:val="clear" w:color="auto" w:fill="FFFFFF"/>
        <w:spacing w:after="0" w:line="240" w:lineRule="auto"/>
        <w:ind w:firstLine="567"/>
        <w:jc w:val="center"/>
        <w:rPr>
          <w:rFonts w:ascii="Times New Roman" w:hAnsi="Times New Roman" w:cs="Times New Roman"/>
          <w:color w:val="000000"/>
          <w:sz w:val="24"/>
          <w:szCs w:val="24"/>
        </w:rPr>
      </w:pPr>
      <w:r w:rsidRPr="005B4FE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468B4" w:rsidRDefault="005468B4" w:rsidP="00825C1E">
      <w:pPr>
        <w:shd w:val="clear" w:color="auto" w:fill="FFFFFF"/>
        <w:spacing w:after="0" w:line="240" w:lineRule="auto"/>
        <w:ind w:firstLine="567"/>
        <w:jc w:val="center"/>
        <w:rPr>
          <w:rFonts w:ascii="Times New Roman" w:hAnsi="Times New Roman" w:cs="Times New Roman"/>
          <w:color w:val="000000"/>
          <w:sz w:val="24"/>
          <w:szCs w:val="24"/>
        </w:rPr>
      </w:pPr>
    </w:p>
    <w:p w:rsidR="00EB446F" w:rsidRPr="00AB5374" w:rsidRDefault="00EB446F" w:rsidP="00825C1E">
      <w:pPr>
        <w:shd w:val="clear" w:color="auto" w:fill="FFFFFF"/>
        <w:spacing w:after="0" w:line="240" w:lineRule="auto"/>
        <w:ind w:firstLine="567"/>
        <w:jc w:val="center"/>
        <w:rPr>
          <w:rFonts w:ascii="Times New Roman" w:hAnsi="Times New Roman" w:cs="Times New Roman"/>
          <w:color w:val="000000"/>
          <w:sz w:val="24"/>
          <w:szCs w:val="24"/>
        </w:rPr>
      </w:pPr>
    </w:p>
    <w:p w:rsidR="00107E7B" w:rsidRPr="00284B6F" w:rsidRDefault="00107E7B" w:rsidP="00107E7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531690">
        <w:rPr>
          <w:rFonts w:ascii="Times New Roman" w:eastAsia="Times New Roman" w:hAnsi="Times New Roman" w:cs="Times New Roman"/>
          <w:b/>
          <w:color w:val="000000"/>
          <w:sz w:val="24"/>
          <w:szCs w:val="24"/>
          <w:lang w:eastAsia="ru-RU"/>
        </w:rPr>
        <w:t>3.1. Исчерпывающий перечень административных процедур</w:t>
      </w:r>
      <w:r w:rsidRPr="00284B6F">
        <w:rPr>
          <w:rFonts w:ascii="Times New Roman" w:eastAsia="Times New Roman" w:hAnsi="Times New Roman" w:cs="Times New Roman"/>
          <w:color w:val="000000"/>
          <w:sz w:val="24"/>
          <w:szCs w:val="24"/>
          <w:lang w:eastAsia="ru-RU"/>
        </w:rPr>
        <w:t>.</w:t>
      </w:r>
    </w:p>
    <w:p w:rsidR="00107E7B" w:rsidRPr="00284B6F" w:rsidRDefault="00107E7B"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rPr>
        <w:lastRenderedPageBreak/>
        <w:t>Предоставление муниципальной услуги включает в себя следующие административные процедуры:</w:t>
      </w:r>
      <w:r w:rsidRPr="00284B6F">
        <w:rPr>
          <w:rFonts w:ascii="Times New Roman" w:hAnsi="Times New Roman" w:cs="Times New Roman"/>
          <w:sz w:val="24"/>
          <w:szCs w:val="24"/>
        </w:rPr>
        <w:t xml:space="preserve"> </w:t>
      </w:r>
    </w:p>
    <w:p w:rsidR="00097877" w:rsidRPr="00284B6F" w:rsidRDefault="00097877" w:rsidP="00097877">
      <w:pPr>
        <w:pStyle w:val="ConsPlusNormal"/>
        <w:ind w:firstLine="540"/>
        <w:jc w:val="both"/>
        <w:rPr>
          <w:iCs/>
          <w:sz w:val="24"/>
          <w:szCs w:val="24"/>
          <w:lang w:eastAsia="ar-SA"/>
        </w:rPr>
      </w:pPr>
      <w:r w:rsidRPr="00284B6F">
        <w:rPr>
          <w:sz w:val="24"/>
          <w:szCs w:val="24"/>
        </w:rPr>
        <w:t xml:space="preserve">- принятие решения о выдаче разрешения на использование </w:t>
      </w:r>
      <w:r w:rsidRPr="00284B6F">
        <w:rPr>
          <w:iCs/>
          <w:sz w:val="24"/>
          <w:szCs w:val="24"/>
          <w:lang w:eastAsia="ar-SA"/>
        </w:rPr>
        <w:t xml:space="preserve">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097877" w:rsidRPr="00284B6F" w:rsidRDefault="00097877" w:rsidP="00097877">
      <w:pPr>
        <w:pStyle w:val="ConsPlusNormal"/>
        <w:ind w:firstLine="540"/>
        <w:jc w:val="both"/>
        <w:rPr>
          <w:sz w:val="24"/>
          <w:szCs w:val="24"/>
        </w:rPr>
      </w:pPr>
      <w:r w:rsidRPr="00284B6F">
        <w:rPr>
          <w:sz w:val="24"/>
          <w:szCs w:val="24"/>
        </w:rPr>
        <w:t>- исправление опечаток или ошибок в решении о выдаче разрешения или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w:t>
      </w:r>
      <w:r w:rsidR="004E1DE0">
        <w:rPr>
          <w:sz w:val="24"/>
          <w:szCs w:val="24"/>
        </w:rPr>
        <w:t>астков и установления сервитута</w:t>
      </w:r>
      <w:r w:rsidRPr="00284B6F">
        <w:rPr>
          <w:sz w:val="24"/>
          <w:szCs w:val="24"/>
        </w:rPr>
        <w:t>;</w:t>
      </w:r>
    </w:p>
    <w:p w:rsidR="00097877" w:rsidRPr="00284B6F" w:rsidRDefault="00097877" w:rsidP="00097877">
      <w:pPr>
        <w:pStyle w:val="ConsPlusNormal"/>
        <w:ind w:firstLine="540"/>
        <w:jc w:val="both"/>
        <w:rPr>
          <w:iCs/>
          <w:sz w:val="24"/>
          <w:szCs w:val="24"/>
          <w:lang w:eastAsia="ar-SA"/>
        </w:rPr>
      </w:pPr>
      <w:r w:rsidRPr="00284B6F">
        <w:rPr>
          <w:sz w:val="24"/>
          <w:szCs w:val="24"/>
        </w:rPr>
        <w:t xml:space="preserve">- выдача копии </w:t>
      </w:r>
      <w:r w:rsidRPr="00284B6F">
        <w:rPr>
          <w:iCs/>
          <w:sz w:val="24"/>
          <w:szCs w:val="24"/>
          <w:lang w:eastAsia="ar-SA"/>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284B6F">
        <w:rPr>
          <w:sz w:val="24"/>
          <w:szCs w:val="22"/>
          <w:lang w:eastAsia="ar-SA"/>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284B6F">
        <w:rPr>
          <w:sz w:val="24"/>
          <w:szCs w:val="24"/>
        </w:rPr>
        <w:t>.</w:t>
      </w:r>
    </w:p>
    <w:p w:rsidR="00097877" w:rsidRPr="00284B6F" w:rsidRDefault="00097877" w:rsidP="00107E7B">
      <w:pPr>
        <w:shd w:val="clear" w:color="auto" w:fill="FFFFFF"/>
        <w:spacing w:after="0" w:line="240" w:lineRule="auto"/>
        <w:ind w:firstLine="567"/>
        <w:jc w:val="both"/>
        <w:rPr>
          <w:rFonts w:ascii="Times New Roman" w:hAnsi="Times New Roman" w:cs="Times New Roman"/>
          <w:iCs/>
          <w:sz w:val="24"/>
          <w:szCs w:val="24"/>
        </w:rPr>
      </w:pPr>
      <w:r w:rsidRPr="00284B6F">
        <w:rPr>
          <w:rFonts w:ascii="Times New Roman" w:hAnsi="Times New Roman" w:cs="Times New Roman"/>
          <w:sz w:val="24"/>
          <w:szCs w:val="24"/>
        </w:rPr>
        <w:t xml:space="preserve">Принятие решения о выдаче разрешения на использование </w:t>
      </w:r>
      <w:r w:rsidRPr="00284B6F">
        <w:rPr>
          <w:rFonts w:ascii="Times New Roman" w:hAnsi="Times New Roman" w:cs="Times New Roman"/>
          <w:iCs/>
          <w:sz w:val="24"/>
          <w:szCs w:val="24"/>
        </w:rPr>
        <w:t xml:space="preserve">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включает в себя следующие административные действия:</w:t>
      </w:r>
    </w:p>
    <w:p w:rsidR="00097877" w:rsidRPr="00284B6F" w:rsidRDefault="00097877" w:rsidP="00107E7B">
      <w:pPr>
        <w:shd w:val="clear" w:color="auto" w:fill="FFFFFF"/>
        <w:spacing w:after="0" w:line="240" w:lineRule="auto"/>
        <w:ind w:firstLine="567"/>
        <w:jc w:val="both"/>
        <w:rPr>
          <w:rFonts w:ascii="Times New Roman" w:hAnsi="Times New Roman" w:cs="Times New Roman"/>
          <w:iCs/>
          <w:sz w:val="24"/>
          <w:szCs w:val="24"/>
        </w:rPr>
      </w:pPr>
      <w:r w:rsidRPr="00284B6F">
        <w:rPr>
          <w:rFonts w:ascii="Times New Roman" w:hAnsi="Times New Roman" w:cs="Times New Roman"/>
          <w:iCs/>
          <w:sz w:val="24"/>
          <w:szCs w:val="24"/>
        </w:rPr>
        <w:t>- прием и регистрация заявления о выдаче разрешения на использование земель и прилагаемых к нему документов;</w:t>
      </w:r>
    </w:p>
    <w:p w:rsidR="00097877" w:rsidRPr="00284B6F" w:rsidRDefault="00097877" w:rsidP="00107E7B">
      <w:pPr>
        <w:shd w:val="clear" w:color="auto" w:fill="FFFFFF"/>
        <w:spacing w:after="0" w:line="240" w:lineRule="auto"/>
        <w:ind w:firstLine="567"/>
        <w:jc w:val="both"/>
        <w:rPr>
          <w:rFonts w:ascii="Times New Roman" w:hAnsi="Times New Roman" w:cs="Times New Roman"/>
          <w:sz w:val="24"/>
        </w:rPr>
      </w:pPr>
      <w:r w:rsidRPr="00284B6F">
        <w:rPr>
          <w:rFonts w:ascii="Times New Roman" w:hAnsi="Times New Roman" w:cs="Times New Roman"/>
          <w:sz w:val="24"/>
        </w:rPr>
        <w:t>- рассмотрение документов и принятие решения;</w:t>
      </w:r>
    </w:p>
    <w:p w:rsidR="00097877" w:rsidRPr="00284B6F" w:rsidRDefault="00097877" w:rsidP="00107E7B">
      <w:pPr>
        <w:shd w:val="clear" w:color="auto" w:fill="FFFFFF"/>
        <w:spacing w:after="0" w:line="240" w:lineRule="auto"/>
        <w:ind w:firstLine="567"/>
        <w:jc w:val="both"/>
        <w:rPr>
          <w:rFonts w:ascii="Times New Roman" w:hAnsi="Times New Roman" w:cs="Times New Roman"/>
          <w:sz w:val="24"/>
        </w:rPr>
      </w:pPr>
      <w:r w:rsidRPr="00284B6F">
        <w:rPr>
          <w:rFonts w:ascii="Times New Roman" w:hAnsi="Times New Roman" w:cs="Times New Roman"/>
          <w:sz w:val="24"/>
        </w:rPr>
        <w:t>- направление результата заявителю.</w:t>
      </w:r>
    </w:p>
    <w:p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Исправление опечаток или ошибок в решении о выдаче разрешения или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w:t>
      </w:r>
      <w:r w:rsidR="004E1DE0">
        <w:rPr>
          <w:rFonts w:ascii="Times New Roman" w:hAnsi="Times New Roman" w:cs="Times New Roman"/>
          <w:sz w:val="24"/>
          <w:szCs w:val="24"/>
        </w:rPr>
        <w:t xml:space="preserve">стков и установления сервитута </w:t>
      </w:r>
      <w:r w:rsidRPr="00284B6F">
        <w:rPr>
          <w:rFonts w:ascii="Times New Roman" w:hAnsi="Times New Roman" w:cs="Times New Roman"/>
          <w:sz w:val="24"/>
          <w:szCs w:val="24"/>
        </w:rPr>
        <w:t>включает в себя следующие административные действия:</w:t>
      </w:r>
    </w:p>
    <w:p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прием и регистрация заявления об исправлении опечаток или ошибок и прилагаемых к нему документов;</w:t>
      </w:r>
    </w:p>
    <w:p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xml:space="preserve">- </w:t>
      </w:r>
      <w:r w:rsidR="00F72C9F">
        <w:rPr>
          <w:rFonts w:ascii="Times New Roman" w:eastAsia="Times New Roman" w:hAnsi="Times New Roman" w:cs="Times New Roman"/>
          <w:color w:val="000000"/>
          <w:sz w:val="24"/>
          <w:szCs w:val="24"/>
          <w:lang w:eastAsia="ru-RU"/>
        </w:rPr>
        <w:t>рассмотрение  и принятие решения по заявлению об установлении опечаток или ошибок</w:t>
      </w:r>
      <w:r w:rsidRPr="00284B6F">
        <w:rPr>
          <w:rFonts w:ascii="Times New Roman" w:hAnsi="Times New Roman" w:cs="Times New Roman"/>
          <w:sz w:val="24"/>
          <w:szCs w:val="24"/>
        </w:rPr>
        <w:t>;</w:t>
      </w:r>
    </w:p>
    <w:p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направление результата заявителю.</w:t>
      </w:r>
    </w:p>
    <w:p w:rsidR="00097877" w:rsidRPr="00284B6F" w:rsidRDefault="00097877"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xml:space="preserve">Выдача копии </w:t>
      </w:r>
      <w:r w:rsidRPr="00284B6F">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284B6F">
        <w:rPr>
          <w:rFonts w:ascii="Times New Roman" w:hAnsi="Times New Roman" w:cs="Times New Roman"/>
          <w:sz w:val="24"/>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w:t>
      </w:r>
      <w:r w:rsidR="004E1DE0">
        <w:rPr>
          <w:rFonts w:ascii="Times New Roman" w:hAnsi="Times New Roman" w:cs="Times New Roman"/>
          <w:sz w:val="24"/>
        </w:rPr>
        <w:t xml:space="preserve">стков и установления сервитута </w:t>
      </w:r>
      <w:r w:rsidRPr="00284B6F">
        <w:rPr>
          <w:rFonts w:ascii="Times New Roman" w:hAnsi="Times New Roman" w:cs="Times New Roman"/>
          <w:sz w:val="24"/>
          <w:szCs w:val="24"/>
        </w:rPr>
        <w:t xml:space="preserve">включает в себя следующие </w:t>
      </w:r>
      <w:r w:rsidR="00284B6F" w:rsidRPr="00284B6F">
        <w:rPr>
          <w:rFonts w:ascii="Times New Roman" w:hAnsi="Times New Roman" w:cs="Times New Roman"/>
          <w:sz w:val="24"/>
          <w:szCs w:val="24"/>
        </w:rPr>
        <w:t>административные действия:</w:t>
      </w:r>
    </w:p>
    <w:p w:rsidR="00284B6F" w:rsidRPr="00284B6F" w:rsidRDefault="00284B6F"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прием и регистрация заявления о выдаче копии и прилагаемых к ним документов;</w:t>
      </w:r>
    </w:p>
    <w:p w:rsidR="00284B6F" w:rsidRPr="00284B6F" w:rsidRDefault="00284B6F"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xml:space="preserve">- </w:t>
      </w:r>
      <w:r w:rsidR="00F72C9F">
        <w:rPr>
          <w:rFonts w:ascii="Times New Roman" w:eastAsia="Times New Roman" w:hAnsi="Times New Roman" w:cs="Times New Roman"/>
          <w:color w:val="000000"/>
          <w:sz w:val="24"/>
          <w:szCs w:val="24"/>
          <w:lang w:eastAsia="ru-RU"/>
        </w:rPr>
        <w:t>рассмотрение  и принятие решения по заявлению о выдаче копии</w:t>
      </w:r>
      <w:r w:rsidRPr="00284B6F">
        <w:rPr>
          <w:rFonts w:ascii="Times New Roman" w:hAnsi="Times New Roman" w:cs="Times New Roman"/>
          <w:sz w:val="24"/>
          <w:szCs w:val="24"/>
        </w:rPr>
        <w:t>;</w:t>
      </w:r>
    </w:p>
    <w:p w:rsidR="00284B6F" w:rsidRPr="00284B6F" w:rsidRDefault="00284B6F" w:rsidP="00107E7B">
      <w:pPr>
        <w:shd w:val="clear" w:color="auto" w:fill="FFFFFF"/>
        <w:spacing w:after="0" w:line="240" w:lineRule="auto"/>
        <w:ind w:firstLine="567"/>
        <w:jc w:val="both"/>
        <w:rPr>
          <w:rFonts w:ascii="Times New Roman" w:hAnsi="Times New Roman" w:cs="Times New Roman"/>
          <w:sz w:val="24"/>
          <w:szCs w:val="24"/>
        </w:rPr>
      </w:pPr>
      <w:r w:rsidRPr="00284B6F">
        <w:rPr>
          <w:rFonts w:ascii="Times New Roman" w:hAnsi="Times New Roman" w:cs="Times New Roman"/>
          <w:sz w:val="24"/>
          <w:szCs w:val="24"/>
        </w:rPr>
        <w:t xml:space="preserve">- </w:t>
      </w:r>
      <w:r w:rsidR="00541597">
        <w:rPr>
          <w:rFonts w:ascii="Times New Roman" w:eastAsia="Times New Roman" w:hAnsi="Times New Roman" w:cs="Times New Roman"/>
          <w:color w:val="000000"/>
          <w:sz w:val="24"/>
          <w:szCs w:val="24"/>
          <w:lang w:eastAsia="ru-RU"/>
        </w:rPr>
        <w:t>н</w:t>
      </w:r>
      <w:r w:rsidR="00541597" w:rsidRPr="003A08EC">
        <w:rPr>
          <w:rFonts w:ascii="Times New Roman" w:eastAsia="Times New Roman" w:hAnsi="Times New Roman" w:cs="Times New Roman"/>
          <w:color w:val="000000"/>
          <w:sz w:val="24"/>
          <w:szCs w:val="24"/>
          <w:lang w:eastAsia="ru-RU"/>
        </w:rPr>
        <w:t>аправление</w:t>
      </w:r>
      <w:r w:rsidR="00541597">
        <w:rPr>
          <w:rFonts w:ascii="Times New Roman" w:eastAsia="Times New Roman" w:hAnsi="Times New Roman" w:cs="Times New Roman"/>
          <w:color w:val="000000"/>
          <w:sz w:val="24"/>
          <w:szCs w:val="24"/>
          <w:lang w:eastAsia="ru-RU"/>
        </w:rPr>
        <w:t xml:space="preserve"> (выдача) </w:t>
      </w:r>
      <w:r w:rsidR="00541597" w:rsidRPr="003A08EC">
        <w:rPr>
          <w:rFonts w:ascii="Times New Roman" w:eastAsia="Times New Roman" w:hAnsi="Times New Roman" w:cs="Times New Roman"/>
          <w:color w:val="000000"/>
          <w:sz w:val="24"/>
          <w:szCs w:val="24"/>
          <w:lang w:eastAsia="ru-RU"/>
        </w:rPr>
        <w:t xml:space="preserve"> результата</w:t>
      </w:r>
      <w:r w:rsidR="00541597">
        <w:rPr>
          <w:rFonts w:ascii="Times New Roman" w:eastAsia="Times New Roman" w:hAnsi="Times New Roman" w:cs="Times New Roman"/>
          <w:color w:val="000000"/>
          <w:sz w:val="24"/>
          <w:szCs w:val="24"/>
          <w:lang w:eastAsia="ru-RU"/>
        </w:rPr>
        <w:t xml:space="preserve"> предоставления муниципальной услуги</w:t>
      </w:r>
      <w:r w:rsidRPr="00284B6F">
        <w:rPr>
          <w:rFonts w:ascii="Times New Roman" w:hAnsi="Times New Roman" w:cs="Times New Roman"/>
          <w:sz w:val="24"/>
          <w:szCs w:val="24"/>
        </w:rPr>
        <w:t>.</w:t>
      </w:r>
    </w:p>
    <w:p w:rsidR="00284B6F" w:rsidRPr="00531690" w:rsidRDefault="00284B6F" w:rsidP="00107E7B">
      <w:pPr>
        <w:shd w:val="clear" w:color="auto" w:fill="FFFFFF"/>
        <w:spacing w:after="0" w:line="240" w:lineRule="auto"/>
        <w:ind w:firstLine="567"/>
        <w:jc w:val="both"/>
        <w:rPr>
          <w:rFonts w:ascii="Times New Roman" w:hAnsi="Times New Roman" w:cs="Times New Roman"/>
          <w:iCs/>
          <w:sz w:val="24"/>
          <w:szCs w:val="24"/>
        </w:rPr>
      </w:pPr>
      <w:r w:rsidRPr="00531690">
        <w:rPr>
          <w:rFonts w:ascii="Times New Roman" w:hAnsi="Times New Roman" w:cs="Times New Roman"/>
          <w:sz w:val="24"/>
          <w:szCs w:val="24"/>
        </w:rPr>
        <w:t xml:space="preserve">3.2. Принятие решения о выдаче разрешения на </w:t>
      </w:r>
      <w:proofErr w:type="gramStart"/>
      <w:r w:rsidRPr="00531690">
        <w:rPr>
          <w:rFonts w:ascii="Times New Roman" w:hAnsi="Times New Roman" w:cs="Times New Roman"/>
          <w:sz w:val="24"/>
          <w:szCs w:val="24"/>
        </w:rPr>
        <w:t xml:space="preserve">использование </w:t>
      </w:r>
      <w:r w:rsidRPr="00531690">
        <w:rPr>
          <w:rFonts w:ascii="Times New Roman" w:hAnsi="Times New Roman" w:cs="Times New Roman"/>
          <w:iCs/>
          <w:sz w:val="24"/>
          <w:szCs w:val="24"/>
        </w:rPr>
        <w:t xml:space="preserve"> земель</w:t>
      </w:r>
      <w:proofErr w:type="gramEnd"/>
      <w:r w:rsidRPr="00531690">
        <w:rPr>
          <w:rFonts w:ascii="Times New Roman" w:hAnsi="Times New Roman" w:cs="Times New Roman"/>
          <w:iCs/>
          <w:sz w:val="24"/>
          <w:szCs w:val="24"/>
        </w:rPr>
        <w:t xml:space="preserve">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284B6F" w:rsidRPr="00AA2FAF" w:rsidRDefault="00284B6F" w:rsidP="00107E7B">
      <w:pPr>
        <w:shd w:val="clear" w:color="auto" w:fill="FFFFFF"/>
        <w:spacing w:after="0" w:line="240" w:lineRule="auto"/>
        <w:ind w:firstLine="567"/>
        <w:jc w:val="both"/>
        <w:rPr>
          <w:rFonts w:ascii="Times New Roman" w:hAnsi="Times New Roman" w:cs="Times New Roman"/>
          <w:b/>
          <w:sz w:val="24"/>
        </w:rPr>
      </w:pPr>
      <w:r w:rsidRPr="00531690">
        <w:rPr>
          <w:rFonts w:ascii="Times New Roman" w:hAnsi="Times New Roman" w:cs="Times New Roman"/>
          <w:iCs/>
          <w:sz w:val="24"/>
          <w:szCs w:val="24"/>
        </w:rPr>
        <w:t>3.2.1. Прием и регистрация заявления о выдаче разрешения на использование земель и прилагаемых к нему документов</w:t>
      </w:r>
      <w:r w:rsidRPr="00AA2FAF">
        <w:rPr>
          <w:rFonts w:ascii="Times New Roman" w:hAnsi="Times New Roman" w:cs="Times New Roman"/>
          <w:b/>
          <w:iCs/>
          <w:sz w:val="24"/>
          <w:szCs w:val="24"/>
        </w:rPr>
        <w:t>.</w:t>
      </w:r>
    </w:p>
    <w:p w:rsidR="003A37D6" w:rsidRPr="00284B6F" w:rsidRDefault="00CF65F5">
      <w:pPr>
        <w:shd w:val="clear" w:color="auto" w:fill="FFFFFF"/>
        <w:spacing w:after="0" w:line="240" w:lineRule="auto"/>
        <w:jc w:val="both"/>
        <w:rPr>
          <w:rFonts w:ascii="Times New Roman" w:hAnsi="Times New Roman" w:cs="Times New Roman"/>
          <w:color w:val="000000"/>
          <w:sz w:val="24"/>
          <w:szCs w:val="24"/>
        </w:rPr>
      </w:pPr>
      <w:r w:rsidRPr="00284B6F">
        <w:rPr>
          <w:rFonts w:ascii="Times New Roman" w:hAnsi="Times New Roman" w:cs="Times New Roman"/>
          <w:color w:val="000000"/>
          <w:sz w:val="24"/>
          <w:szCs w:val="24"/>
        </w:rPr>
        <w:t xml:space="preserve">         3.2.1.1. </w:t>
      </w:r>
      <w:r w:rsidR="007F4A2D" w:rsidRPr="00284B6F">
        <w:rPr>
          <w:rFonts w:ascii="Times New Roman" w:hAnsi="Times New Roman" w:cs="Times New Roman"/>
          <w:color w:val="000000"/>
          <w:sz w:val="24"/>
          <w:szCs w:val="24"/>
        </w:rPr>
        <w:t>Основанием для начала административн</w:t>
      </w:r>
      <w:r w:rsidR="00171697" w:rsidRPr="00284B6F">
        <w:rPr>
          <w:rFonts w:ascii="Times New Roman" w:hAnsi="Times New Roman" w:cs="Times New Roman"/>
          <w:color w:val="000000"/>
          <w:sz w:val="24"/>
          <w:szCs w:val="24"/>
        </w:rPr>
        <w:t>о</w:t>
      </w:r>
      <w:r w:rsidR="007F4A2D" w:rsidRPr="00284B6F">
        <w:rPr>
          <w:rFonts w:ascii="Times New Roman" w:hAnsi="Times New Roman" w:cs="Times New Roman"/>
          <w:color w:val="000000"/>
          <w:sz w:val="24"/>
          <w:szCs w:val="24"/>
        </w:rPr>
        <w:t>го действия</w:t>
      </w:r>
      <w:r w:rsidR="00111C53" w:rsidRPr="00284B6F">
        <w:rPr>
          <w:rFonts w:ascii="Times New Roman" w:hAnsi="Times New Roman" w:cs="Times New Roman"/>
          <w:color w:val="000000"/>
          <w:sz w:val="24"/>
          <w:szCs w:val="24"/>
        </w:rPr>
        <w:t xml:space="preserve"> </w:t>
      </w:r>
      <w:r w:rsidR="00390F1B" w:rsidRPr="00284B6F">
        <w:rPr>
          <w:rFonts w:ascii="Times New Roman" w:hAnsi="Times New Roman" w:cs="Times New Roman"/>
          <w:color w:val="000000"/>
          <w:sz w:val="24"/>
          <w:szCs w:val="24"/>
        </w:rPr>
        <w:t xml:space="preserve"> </w:t>
      </w:r>
      <w:r w:rsidR="00284B6F" w:rsidRPr="00284B6F">
        <w:rPr>
          <w:rFonts w:ascii="Times New Roman" w:hAnsi="Times New Roman" w:cs="Times New Roman"/>
          <w:color w:val="000000"/>
          <w:sz w:val="24"/>
          <w:szCs w:val="24"/>
        </w:rPr>
        <w:t>"П</w:t>
      </w:r>
      <w:r w:rsidR="00284B6F" w:rsidRPr="00284B6F">
        <w:rPr>
          <w:rFonts w:ascii="Times New Roman" w:hAnsi="Times New Roman" w:cs="Times New Roman"/>
          <w:iCs/>
          <w:sz w:val="24"/>
          <w:szCs w:val="24"/>
        </w:rPr>
        <w:t>рием и регистрация заявления о выдаче разрешения на использование земель и прилагаемых к нему документов"</w:t>
      </w:r>
      <w:r w:rsidR="002B005A" w:rsidRPr="00284B6F">
        <w:rPr>
          <w:rFonts w:ascii="Times New Roman" w:hAnsi="Times New Roman" w:cs="Times New Roman"/>
          <w:color w:val="000000"/>
          <w:sz w:val="24"/>
          <w:szCs w:val="24"/>
        </w:rPr>
        <w:t xml:space="preserve"> </w:t>
      </w:r>
      <w:r w:rsidR="007A32C0" w:rsidRPr="00284B6F">
        <w:rPr>
          <w:rFonts w:ascii="Times New Roman" w:hAnsi="Times New Roman" w:cs="Times New Roman"/>
          <w:color w:val="000000"/>
          <w:sz w:val="24"/>
          <w:szCs w:val="24"/>
        </w:rPr>
        <w:t xml:space="preserve"> </w:t>
      </w:r>
      <w:r w:rsidR="007F4A2D" w:rsidRPr="00284B6F">
        <w:rPr>
          <w:rFonts w:ascii="Times New Roman" w:hAnsi="Times New Roman" w:cs="Times New Roman"/>
          <w:color w:val="000000"/>
          <w:sz w:val="24"/>
          <w:szCs w:val="24"/>
        </w:rPr>
        <w:t xml:space="preserve">является поступившее </w:t>
      </w:r>
      <w:r w:rsidR="00137190" w:rsidRPr="00284B6F">
        <w:rPr>
          <w:rFonts w:ascii="Times New Roman" w:hAnsi="Times New Roman" w:cs="Times New Roman"/>
          <w:color w:val="000000"/>
          <w:sz w:val="24"/>
          <w:szCs w:val="24"/>
        </w:rPr>
        <w:t xml:space="preserve">от </w:t>
      </w:r>
      <w:r w:rsidR="00390F1B" w:rsidRPr="00284B6F">
        <w:rPr>
          <w:rFonts w:ascii="Times New Roman" w:hAnsi="Times New Roman" w:cs="Times New Roman"/>
          <w:color w:val="000000"/>
          <w:sz w:val="24"/>
          <w:szCs w:val="24"/>
        </w:rPr>
        <w:t>заявителя</w:t>
      </w:r>
      <w:r w:rsidR="00612259" w:rsidRPr="00284B6F">
        <w:rPr>
          <w:rFonts w:ascii="Times New Roman" w:hAnsi="Times New Roman" w:cs="Times New Roman"/>
          <w:color w:val="000000"/>
          <w:sz w:val="24"/>
          <w:szCs w:val="24"/>
        </w:rPr>
        <w:t xml:space="preserve"> </w:t>
      </w:r>
      <w:r w:rsidR="003044DF" w:rsidRPr="00284B6F">
        <w:rPr>
          <w:rFonts w:ascii="Times New Roman" w:hAnsi="Times New Roman" w:cs="Times New Roman"/>
          <w:color w:val="000000"/>
          <w:sz w:val="24"/>
          <w:szCs w:val="24"/>
        </w:rPr>
        <w:t>заявление</w:t>
      </w:r>
      <w:r w:rsidR="00284B6F" w:rsidRPr="00284B6F">
        <w:rPr>
          <w:rFonts w:ascii="Times New Roman" w:hAnsi="Times New Roman" w:cs="Times New Roman"/>
          <w:color w:val="000000"/>
          <w:sz w:val="24"/>
          <w:szCs w:val="24"/>
        </w:rPr>
        <w:t xml:space="preserve"> о выдаче разрешения на использование земель </w:t>
      </w:r>
      <w:r w:rsidR="006F716A" w:rsidRPr="00284B6F">
        <w:rPr>
          <w:rFonts w:ascii="Times New Roman" w:hAnsi="Times New Roman" w:cs="Times New Roman"/>
          <w:color w:val="000000"/>
          <w:sz w:val="24"/>
          <w:szCs w:val="24"/>
        </w:rPr>
        <w:t xml:space="preserve">и </w:t>
      </w:r>
      <w:r w:rsidR="007F4A2D" w:rsidRPr="00284B6F">
        <w:rPr>
          <w:rFonts w:ascii="Times New Roman" w:hAnsi="Times New Roman" w:cs="Times New Roman"/>
          <w:color w:val="000000"/>
          <w:sz w:val="24"/>
          <w:szCs w:val="24"/>
        </w:rPr>
        <w:t>прилагаемы</w:t>
      </w:r>
      <w:r w:rsidR="00137190" w:rsidRPr="00284B6F">
        <w:rPr>
          <w:rFonts w:ascii="Times New Roman" w:hAnsi="Times New Roman" w:cs="Times New Roman"/>
          <w:color w:val="000000"/>
          <w:sz w:val="24"/>
          <w:szCs w:val="24"/>
        </w:rPr>
        <w:t>е</w:t>
      </w:r>
      <w:r w:rsidR="007F4A2D" w:rsidRPr="00284B6F">
        <w:rPr>
          <w:rFonts w:ascii="Times New Roman" w:hAnsi="Times New Roman" w:cs="Times New Roman"/>
          <w:color w:val="000000"/>
          <w:sz w:val="24"/>
          <w:szCs w:val="24"/>
        </w:rPr>
        <w:t xml:space="preserve"> </w:t>
      </w:r>
      <w:r w:rsidR="00E063F3" w:rsidRPr="00284B6F">
        <w:rPr>
          <w:rFonts w:ascii="Times New Roman" w:hAnsi="Times New Roman" w:cs="Times New Roman"/>
          <w:color w:val="000000"/>
          <w:sz w:val="24"/>
          <w:szCs w:val="24"/>
        </w:rPr>
        <w:t xml:space="preserve">к нему </w:t>
      </w:r>
      <w:r w:rsidR="00390F1B" w:rsidRPr="00284B6F">
        <w:rPr>
          <w:rFonts w:ascii="Times New Roman" w:hAnsi="Times New Roman" w:cs="Times New Roman"/>
          <w:color w:val="000000"/>
          <w:sz w:val="24"/>
          <w:szCs w:val="24"/>
        </w:rPr>
        <w:t>документ</w:t>
      </w:r>
      <w:r w:rsidR="00256C4F" w:rsidRPr="00284B6F">
        <w:rPr>
          <w:rFonts w:ascii="Times New Roman" w:hAnsi="Times New Roman" w:cs="Times New Roman"/>
          <w:color w:val="000000"/>
          <w:sz w:val="24"/>
          <w:szCs w:val="24"/>
        </w:rPr>
        <w:t>ы,</w:t>
      </w:r>
      <w:r w:rsidRPr="00284B6F">
        <w:rPr>
          <w:rFonts w:ascii="Times New Roman" w:hAnsi="Times New Roman" w:cs="Times New Roman"/>
          <w:color w:val="000000"/>
          <w:sz w:val="24"/>
          <w:szCs w:val="24"/>
        </w:rPr>
        <w:t xml:space="preserve"> </w:t>
      </w:r>
      <w:r w:rsidR="007F4A2D" w:rsidRPr="00284B6F">
        <w:rPr>
          <w:rFonts w:ascii="Times New Roman" w:hAnsi="Times New Roman" w:cs="Times New Roman"/>
          <w:color w:val="000000"/>
          <w:sz w:val="24"/>
          <w:szCs w:val="24"/>
        </w:rPr>
        <w:t>направленн</w:t>
      </w:r>
      <w:r w:rsidR="00D05D6A" w:rsidRPr="00284B6F">
        <w:rPr>
          <w:rFonts w:ascii="Times New Roman" w:hAnsi="Times New Roman" w:cs="Times New Roman"/>
          <w:color w:val="000000"/>
          <w:sz w:val="24"/>
          <w:szCs w:val="24"/>
        </w:rPr>
        <w:t>ы</w:t>
      </w:r>
      <w:r w:rsidR="00137190" w:rsidRPr="00284B6F">
        <w:rPr>
          <w:rFonts w:ascii="Times New Roman" w:hAnsi="Times New Roman" w:cs="Times New Roman"/>
          <w:color w:val="000000"/>
          <w:sz w:val="24"/>
          <w:szCs w:val="24"/>
        </w:rPr>
        <w:t>е</w:t>
      </w:r>
      <w:r w:rsidRPr="00284B6F">
        <w:rPr>
          <w:rFonts w:ascii="Times New Roman" w:hAnsi="Times New Roman" w:cs="Times New Roman"/>
          <w:color w:val="000000"/>
          <w:sz w:val="24"/>
          <w:szCs w:val="24"/>
        </w:rPr>
        <w:t xml:space="preserve"> </w:t>
      </w:r>
      <w:r w:rsidR="00137190" w:rsidRPr="00284B6F">
        <w:rPr>
          <w:rFonts w:ascii="Times New Roman" w:hAnsi="Times New Roman" w:cs="Times New Roman"/>
          <w:color w:val="000000"/>
          <w:sz w:val="24"/>
          <w:szCs w:val="24"/>
        </w:rPr>
        <w:t xml:space="preserve"> в адрес Администрации почтовым отправлением, </w:t>
      </w:r>
      <w:r w:rsidR="007F4A2D" w:rsidRPr="00284B6F">
        <w:rPr>
          <w:rFonts w:ascii="Times New Roman" w:hAnsi="Times New Roman" w:cs="Times New Roman"/>
          <w:color w:val="000000"/>
          <w:sz w:val="24"/>
          <w:szCs w:val="24"/>
        </w:rPr>
        <w:t xml:space="preserve">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w:t>
      </w:r>
      <w:r w:rsidR="00137190" w:rsidRPr="00284B6F">
        <w:rPr>
          <w:rFonts w:ascii="Times New Roman" w:hAnsi="Times New Roman" w:cs="Times New Roman"/>
          <w:color w:val="000000"/>
          <w:sz w:val="24"/>
          <w:szCs w:val="24"/>
        </w:rPr>
        <w:t xml:space="preserve">путем обращения заявителя </w:t>
      </w:r>
      <w:r w:rsidR="007F4A2D" w:rsidRPr="00284B6F">
        <w:rPr>
          <w:rFonts w:ascii="Times New Roman" w:hAnsi="Times New Roman" w:cs="Times New Roman"/>
          <w:color w:val="000000"/>
          <w:sz w:val="24"/>
          <w:szCs w:val="24"/>
        </w:rPr>
        <w:t xml:space="preserve"> в Администрацию</w:t>
      </w:r>
      <w:r w:rsidR="00256C4F" w:rsidRPr="00284B6F">
        <w:rPr>
          <w:rFonts w:ascii="Times New Roman" w:hAnsi="Times New Roman" w:cs="Times New Roman"/>
          <w:color w:val="000000"/>
          <w:sz w:val="24"/>
          <w:szCs w:val="24"/>
        </w:rPr>
        <w:t xml:space="preserve"> лично либо через представителя</w:t>
      </w:r>
      <w:r w:rsidR="007F4A2D" w:rsidRPr="00284B6F">
        <w:rPr>
          <w:rFonts w:ascii="Times New Roman" w:hAnsi="Times New Roman" w:cs="Times New Roman"/>
          <w:color w:val="000000"/>
          <w:sz w:val="24"/>
          <w:szCs w:val="24"/>
        </w:rPr>
        <w:t>.</w:t>
      </w:r>
    </w:p>
    <w:p w:rsidR="007F4A2D"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Днем обращения за предоставлением муниципальной услуги считается день приема (регистрации) Администрацией </w:t>
      </w:r>
      <w:r w:rsidR="00390F1B" w:rsidRPr="00AA0D94">
        <w:rPr>
          <w:rFonts w:ascii="Times New Roman" w:hAnsi="Times New Roman" w:cs="Times New Roman"/>
          <w:color w:val="000000"/>
          <w:sz w:val="24"/>
          <w:szCs w:val="24"/>
        </w:rPr>
        <w:t>заявления</w:t>
      </w:r>
      <w:r w:rsidR="00CF65F5">
        <w:rPr>
          <w:rFonts w:ascii="Times New Roman" w:hAnsi="Times New Roman" w:cs="Times New Roman"/>
          <w:color w:val="000000"/>
          <w:sz w:val="24"/>
          <w:szCs w:val="24"/>
        </w:rPr>
        <w:t xml:space="preserve">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и прилагаемых  документов.</w:t>
      </w:r>
    </w:p>
    <w:p w:rsidR="00256C4F" w:rsidRPr="00AB5374"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3.2.1.2. </w:t>
      </w:r>
      <w:r w:rsidRPr="00AB5374">
        <w:rPr>
          <w:rFonts w:ascii="Times New Roman" w:hAnsi="Times New Roman" w:cs="Times New Roman"/>
          <w:color w:val="000000"/>
          <w:sz w:val="24"/>
          <w:szCs w:val="24"/>
        </w:rPr>
        <w:t xml:space="preserve"> Прием и регистрация </w:t>
      </w:r>
      <w:r w:rsidR="003044DF">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 xml:space="preserve">и </w:t>
      </w:r>
      <w:proofErr w:type="gramStart"/>
      <w:r>
        <w:rPr>
          <w:rFonts w:ascii="Times New Roman" w:hAnsi="Times New Roman" w:cs="Times New Roman"/>
          <w:color w:val="000000"/>
          <w:sz w:val="24"/>
          <w:szCs w:val="24"/>
        </w:rPr>
        <w:t>прилагаемых  документов</w:t>
      </w:r>
      <w:proofErr w:type="gramEnd"/>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специалистом</w:t>
      </w:r>
      <w:r w:rsidR="001D1EA8">
        <w:rPr>
          <w:rFonts w:ascii="Times New Roman" w:hAnsi="Times New Roman" w:cs="Times New Roman"/>
          <w:color w:val="000000"/>
          <w:sz w:val="24"/>
          <w:szCs w:val="24"/>
        </w:rPr>
        <w:t xml:space="preserve"> отдела документационного обеспечения администрации Лукояновского муниципального  округа Нижегородской области</w:t>
      </w:r>
      <w:r w:rsidRPr="006A4912">
        <w:rPr>
          <w:rFonts w:ascii="Times New Roman" w:hAnsi="Times New Roman" w:cs="Times New Roman"/>
          <w:i/>
          <w:color w:val="000000"/>
          <w:sz w:val="24"/>
          <w:szCs w:val="24"/>
        </w:rPr>
        <w:t>.</w:t>
      </w:r>
    </w:p>
    <w:p w:rsidR="00284B6F"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3.2.1.3. </w:t>
      </w:r>
      <w:r w:rsidRPr="00AB5374">
        <w:rPr>
          <w:rFonts w:ascii="Times New Roman" w:hAnsi="Times New Roman" w:cs="Times New Roman"/>
          <w:color w:val="000000"/>
          <w:sz w:val="24"/>
          <w:szCs w:val="24"/>
        </w:rPr>
        <w:t xml:space="preserve">При </w:t>
      </w:r>
      <w:r w:rsidRPr="00AA0D94">
        <w:rPr>
          <w:rFonts w:ascii="Times New Roman" w:hAnsi="Times New Roman" w:cs="Times New Roman"/>
          <w:color w:val="000000"/>
          <w:sz w:val="24"/>
          <w:szCs w:val="24"/>
        </w:rPr>
        <w:t>обращении</w:t>
      </w:r>
      <w:r>
        <w:rPr>
          <w:rFonts w:ascii="Times New Roman" w:hAnsi="Times New Roman" w:cs="Times New Roman"/>
          <w:color w:val="000000"/>
          <w:sz w:val="24"/>
          <w:szCs w:val="24"/>
        </w:rPr>
        <w:t xml:space="preserve"> заявителя</w:t>
      </w:r>
      <w:r w:rsidRPr="00AA0D94">
        <w:rPr>
          <w:rFonts w:ascii="Times New Roman" w:hAnsi="Times New Roman" w:cs="Times New Roman"/>
          <w:color w:val="000000"/>
          <w:sz w:val="24"/>
          <w:szCs w:val="24"/>
        </w:rPr>
        <w:t xml:space="preserve"> на личном приеме</w:t>
      </w:r>
      <w:r>
        <w:rPr>
          <w:rFonts w:ascii="Times New Roman" w:hAnsi="Times New Roman" w:cs="Times New Roman"/>
          <w:color w:val="000000"/>
          <w:sz w:val="24"/>
          <w:szCs w:val="24"/>
        </w:rPr>
        <w:t xml:space="preserve"> в </w:t>
      </w:r>
      <w:proofErr w:type="gramStart"/>
      <w:r>
        <w:rPr>
          <w:rFonts w:ascii="Times New Roman" w:hAnsi="Times New Roman" w:cs="Times New Roman"/>
          <w:color w:val="000000"/>
          <w:sz w:val="24"/>
          <w:szCs w:val="24"/>
        </w:rPr>
        <w:t xml:space="preserve">Администрации  </w:t>
      </w:r>
      <w:r w:rsidR="003044DF">
        <w:rPr>
          <w:rFonts w:ascii="Times New Roman" w:hAnsi="Times New Roman" w:cs="Times New Roman"/>
          <w:color w:val="000000"/>
          <w:sz w:val="24"/>
          <w:szCs w:val="24"/>
        </w:rPr>
        <w:t>заявление</w:t>
      </w:r>
      <w:proofErr w:type="gramEnd"/>
      <w:r w:rsidR="003044DF">
        <w:rPr>
          <w:rFonts w:ascii="Times New Roman" w:hAnsi="Times New Roman" w:cs="Times New Roman"/>
          <w:color w:val="000000"/>
          <w:sz w:val="24"/>
          <w:szCs w:val="24"/>
        </w:rPr>
        <w:t xml:space="preserve"> </w:t>
      </w:r>
      <w:r w:rsidR="00284B6F" w:rsidRPr="00284B6F">
        <w:rPr>
          <w:rFonts w:ascii="Times New Roman" w:hAnsi="Times New Roman" w:cs="Times New Roman"/>
          <w:color w:val="000000"/>
          <w:sz w:val="24"/>
          <w:szCs w:val="24"/>
        </w:rPr>
        <w:t xml:space="preserve">о выдаче разрешения на использование земель </w:t>
      </w:r>
      <w:r w:rsidRPr="00AA0D94">
        <w:rPr>
          <w:rFonts w:ascii="Times New Roman" w:hAnsi="Times New Roman" w:cs="Times New Roman"/>
          <w:color w:val="000000"/>
          <w:sz w:val="24"/>
          <w:szCs w:val="24"/>
        </w:rPr>
        <w:t>и прилагаемые документы заявителя фиксируются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журнале входящей корреспонденции. </w:t>
      </w:r>
    </w:p>
    <w:p w:rsidR="00256C4F" w:rsidRDefault="00256C4F" w:rsidP="00256C4F">
      <w:pPr>
        <w:shd w:val="clear" w:color="auto" w:fill="FFFFFF"/>
        <w:spacing w:after="0" w:line="240" w:lineRule="auto"/>
        <w:ind w:firstLine="567"/>
        <w:jc w:val="both"/>
        <w:rPr>
          <w:rFonts w:ascii="Times New Roman" w:hAnsi="Times New Roman" w:cs="Times New Roman"/>
          <w:i/>
          <w:color w:val="000000"/>
          <w:sz w:val="24"/>
          <w:szCs w:val="24"/>
        </w:rPr>
      </w:pPr>
      <w:r w:rsidRPr="00AB5374">
        <w:rPr>
          <w:rFonts w:ascii="Times New Roman" w:hAnsi="Times New Roman" w:cs="Times New Roman"/>
          <w:color w:val="000000"/>
          <w:sz w:val="24"/>
          <w:szCs w:val="24"/>
        </w:rPr>
        <w:t xml:space="preserve">Факт обращения заявителя фиксируется </w:t>
      </w:r>
      <w:r>
        <w:rPr>
          <w:rFonts w:ascii="Times New Roman" w:hAnsi="Times New Roman" w:cs="Times New Roman"/>
          <w:color w:val="000000"/>
          <w:sz w:val="24"/>
          <w:szCs w:val="24"/>
        </w:rPr>
        <w:t xml:space="preserve">дополнительно </w:t>
      </w:r>
      <w:r w:rsidRPr="00AB5374">
        <w:rPr>
          <w:rFonts w:ascii="Times New Roman" w:hAnsi="Times New Roman" w:cs="Times New Roman"/>
          <w:color w:val="000000"/>
          <w:sz w:val="24"/>
          <w:szCs w:val="24"/>
        </w:rPr>
        <w:t>в журнале личного приема</w:t>
      </w:r>
      <w:r>
        <w:rPr>
          <w:rFonts w:ascii="Times New Roman" w:hAnsi="Times New Roman" w:cs="Times New Roman"/>
          <w:color w:val="000000"/>
          <w:sz w:val="24"/>
          <w:szCs w:val="24"/>
        </w:rPr>
        <w:t xml:space="preserve"> </w:t>
      </w:r>
      <w:r w:rsidRPr="00111C53">
        <w:rPr>
          <w:rFonts w:ascii="Times New Roman" w:hAnsi="Times New Roman" w:cs="Times New Roman"/>
          <w:i/>
          <w:color w:val="000000"/>
          <w:sz w:val="24"/>
          <w:szCs w:val="24"/>
        </w:rPr>
        <w:t>(указывается, если он ведется).</w:t>
      </w:r>
    </w:p>
    <w:p w:rsidR="00256C4F" w:rsidRPr="009A351F" w:rsidRDefault="00256C4F" w:rsidP="00256C4F">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3.2.1.4. </w:t>
      </w:r>
      <w:r w:rsidRPr="00AB5374">
        <w:rPr>
          <w:rFonts w:ascii="Times New Roman" w:hAnsi="Times New Roman" w:cs="Times New Roman"/>
          <w:color w:val="000000"/>
          <w:sz w:val="24"/>
          <w:szCs w:val="24"/>
        </w:rPr>
        <w:t xml:space="preserve">При </w:t>
      </w:r>
      <w:r>
        <w:rPr>
          <w:rFonts w:ascii="Times New Roman" w:hAnsi="Times New Roman" w:cs="Times New Roman"/>
          <w:color w:val="000000"/>
          <w:sz w:val="24"/>
          <w:szCs w:val="24"/>
        </w:rPr>
        <w:t xml:space="preserve">личном </w:t>
      </w:r>
      <w:r w:rsidRPr="00AB5374">
        <w:rPr>
          <w:rFonts w:ascii="Times New Roman" w:hAnsi="Times New Roman" w:cs="Times New Roman"/>
          <w:color w:val="000000"/>
          <w:sz w:val="24"/>
          <w:szCs w:val="24"/>
        </w:rPr>
        <w:t xml:space="preserve">обращении </w:t>
      </w:r>
      <w:r w:rsidRPr="00AA0D94">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специалист</w:t>
      </w:r>
      <w:r w:rsidR="009A351F">
        <w:rPr>
          <w:rFonts w:ascii="Times New Roman" w:hAnsi="Times New Roman" w:cs="Times New Roman"/>
          <w:color w:val="000000"/>
          <w:sz w:val="24"/>
          <w:szCs w:val="24"/>
        </w:rPr>
        <w:t xml:space="preserve"> </w:t>
      </w:r>
      <w:r w:rsidR="009A351F" w:rsidRPr="009A351F">
        <w:rPr>
          <w:rFonts w:ascii="Times New Roman" w:hAnsi="Times New Roman" w:cs="Times New Roman"/>
          <w:sz w:val="24"/>
          <w:szCs w:val="24"/>
          <w:lang w:eastAsia="ru-RU"/>
        </w:rPr>
        <w:t>Отдела документационного обеспечения</w:t>
      </w:r>
      <w:r w:rsidR="009A351F">
        <w:rPr>
          <w:rFonts w:ascii="Times New Roman" w:hAnsi="Times New Roman" w:cs="Times New Roman"/>
          <w:sz w:val="24"/>
          <w:szCs w:val="24"/>
          <w:lang w:eastAsia="ru-RU"/>
        </w:rPr>
        <w:t xml:space="preserve"> администрации Лукояновского муниципального округа Ни</w:t>
      </w:r>
      <w:r w:rsidR="009816E9">
        <w:rPr>
          <w:rFonts w:ascii="Times New Roman" w:hAnsi="Times New Roman" w:cs="Times New Roman"/>
          <w:sz w:val="24"/>
          <w:szCs w:val="24"/>
          <w:lang w:eastAsia="ru-RU"/>
        </w:rPr>
        <w:t>жегородской области:</w:t>
      </w:r>
    </w:p>
    <w:p w:rsidR="00256C4F" w:rsidRPr="00AB5374"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sidRPr="00AA0D94">
        <w:rPr>
          <w:rFonts w:ascii="Times New Roman" w:hAnsi="Times New Roman" w:cs="Times New Roman"/>
          <w:color w:val="000000"/>
          <w:sz w:val="24"/>
          <w:szCs w:val="24"/>
        </w:rPr>
        <w:t>обратившегося гражданина</w:t>
      </w:r>
      <w:r>
        <w:rPr>
          <w:rFonts w:ascii="Times New Roman" w:hAnsi="Times New Roman" w:cs="Times New Roman"/>
          <w:color w:val="000000"/>
          <w:sz w:val="24"/>
          <w:szCs w:val="24"/>
        </w:rPr>
        <w:t xml:space="preserve"> - заявителя (представителя заявителя физического лица) </w:t>
      </w:r>
      <w:r w:rsidRPr="00AB5374">
        <w:rPr>
          <w:rFonts w:ascii="Times New Roman" w:hAnsi="Times New Roman" w:cs="Times New Roman"/>
          <w:color w:val="000000"/>
          <w:sz w:val="24"/>
          <w:szCs w:val="24"/>
        </w:rPr>
        <w:t xml:space="preserve">либо представителя </w:t>
      </w:r>
      <w:r w:rsidRPr="00AA0D94">
        <w:rPr>
          <w:rFonts w:ascii="Times New Roman" w:hAnsi="Times New Roman" w:cs="Times New Roman"/>
          <w:color w:val="000000"/>
          <w:sz w:val="24"/>
          <w:szCs w:val="24"/>
        </w:rPr>
        <w:t xml:space="preserve">юридического лица </w:t>
      </w:r>
      <w:r w:rsidRPr="00AB5374">
        <w:rPr>
          <w:rFonts w:ascii="Times New Roman" w:hAnsi="Times New Roman" w:cs="Times New Roman"/>
          <w:color w:val="000000"/>
          <w:sz w:val="24"/>
          <w:szCs w:val="24"/>
        </w:rPr>
        <w:t>путем проверки документа, удостоверяющего его личность</w:t>
      </w:r>
      <w:r>
        <w:rPr>
          <w:rFonts w:ascii="Times New Roman" w:hAnsi="Times New Roman" w:cs="Times New Roman"/>
          <w:color w:val="000000"/>
          <w:sz w:val="24"/>
          <w:szCs w:val="24"/>
        </w:rPr>
        <w:t xml:space="preserve">, а также </w:t>
      </w:r>
      <w:r w:rsidRPr="00AB5374">
        <w:rPr>
          <w:rFonts w:ascii="Times New Roman" w:hAnsi="Times New Roman" w:cs="Times New Roman"/>
          <w:color w:val="000000"/>
          <w:sz w:val="24"/>
          <w:szCs w:val="24"/>
        </w:rPr>
        <w:t>документа, удостоверяющего полномочия</w:t>
      </w:r>
      <w:r>
        <w:rPr>
          <w:rFonts w:ascii="Times New Roman" w:hAnsi="Times New Roman" w:cs="Times New Roman"/>
          <w:color w:val="000000"/>
          <w:sz w:val="24"/>
          <w:szCs w:val="24"/>
        </w:rPr>
        <w:t xml:space="preserve"> представителя </w:t>
      </w:r>
      <w:proofErr w:type="gramStart"/>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в</w:t>
      </w:r>
      <w:proofErr w:type="gramEnd"/>
      <w:r w:rsidRPr="00AB5374">
        <w:rPr>
          <w:rFonts w:ascii="Times New Roman" w:hAnsi="Times New Roman" w:cs="Times New Roman"/>
          <w:color w:val="000000"/>
          <w:sz w:val="24"/>
          <w:szCs w:val="24"/>
        </w:rPr>
        <w:t xml:space="preserve"> случае обращения представителя;</w:t>
      </w:r>
    </w:p>
    <w:p w:rsidR="00256C4F" w:rsidRPr="00AB5374"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заявителя о порядке и сроках предоставления муниципальной услуги;</w:t>
      </w:r>
    </w:p>
    <w:p w:rsidR="00256C4F" w:rsidRPr="007F3EF4" w:rsidRDefault="00256C4F" w:rsidP="00284B6F">
      <w:pPr>
        <w:shd w:val="clear" w:color="auto" w:fill="FFFFFF"/>
        <w:spacing w:after="0" w:line="240" w:lineRule="auto"/>
        <w:ind w:firstLine="567"/>
        <w:jc w:val="both"/>
        <w:rPr>
          <w:rFonts w:ascii="Times New Roman" w:hAnsi="Times New Roman" w:cs="Times New Roman"/>
          <w:sz w:val="24"/>
          <w:szCs w:val="24"/>
        </w:rPr>
      </w:pPr>
      <w:r w:rsidRPr="007F3EF4">
        <w:rPr>
          <w:rFonts w:ascii="Times New Roman" w:hAnsi="Times New Roman" w:cs="Times New Roman"/>
          <w:color w:val="000000"/>
          <w:sz w:val="24"/>
          <w:szCs w:val="24"/>
        </w:rPr>
        <w:t xml:space="preserve">в) </w:t>
      </w:r>
      <w:r w:rsidRPr="007F3EF4">
        <w:rPr>
          <w:rFonts w:ascii="Times New Roman" w:hAnsi="Times New Roman" w:cs="Times New Roman"/>
          <w:color w:val="000000"/>
          <w:sz w:val="24"/>
        </w:rPr>
        <w:t>проверяет правильность заполнения</w:t>
      </w:r>
      <w:r w:rsidR="005750EC" w:rsidRPr="007F3EF4">
        <w:rPr>
          <w:rFonts w:ascii="Times New Roman" w:hAnsi="Times New Roman" w:cs="Times New Roman"/>
          <w:color w:val="000000"/>
          <w:sz w:val="24"/>
          <w:szCs w:val="24"/>
        </w:rPr>
        <w:t xml:space="preserve"> </w:t>
      </w:r>
      <w:r w:rsidR="004D6480" w:rsidRPr="007F3EF4">
        <w:rPr>
          <w:rFonts w:ascii="Times New Roman" w:hAnsi="Times New Roman" w:cs="Times New Roman"/>
          <w:color w:val="000000"/>
          <w:sz w:val="24"/>
          <w:szCs w:val="24"/>
        </w:rPr>
        <w:t>заявления</w:t>
      </w:r>
      <w:r w:rsidR="00284B6F" w:rsidRPr="007F3EF4">
        <w:rPr>
          <w:rFonts w:ascii="Times New Roman" w:hAnsi="Times New Roman" w:cs="Times New Roman"/>
          <w:color w:val="000000"/>
          <w:sz w:val="24"/>
          <w:szCs w:val="24"/>
        </w:rPr>
        <w:t xml:space="preserve"> о выдаче разрешения на использование земель</w:t>
      </w:r>
      <w:r w:rsidRPr="007F3EF4">
        <w:rPr>
          <w:rFonts w:ascii="Times New Roman" w:hAnsi="Times New Roman" w:cs="Times New Roman"/>
          <w:color w:val="000000"/>
          <w:sz w:val="24"/>
          <w:szCs w:val="24"/>
        </w:rPr>
        <w:t>,</w:t>
      </w:r>
      <w:r w:rsidRPr="007F3EF4">
        <w:rPr>
          <w:rFonts w:ascii="Times New Roman" w:hAnsi="Times New Roman" w:cs="Times New Roman"/>
          <w:color w:val="000000"/>
          <w:sz w:val="24"/>
        </w:rPr>
        <w:t xml:space="preserve"> в том числе полноту внесенных данных, наличие документов, которые должны прилагаться к </w:t>
      </w:r>
      <w:r w:rsidRPr="007F3EF4">
        <w:rPr>
          <w:rFonts w:ascii="Times New Roman" w:hAnsi="Times New Roman" w:cs="Times New Roman"/>
          <w:color w:val="000000"/>
          <w:sz w:val="24"/>
          <w:szCs w:val="24"/>
        </w:rPr>
        <w:t>заявлению,</w:t>
      </w:r>
      <w:r w:rsidRPr="007F3EF4">
        <w:rPr>
          <w:rFonts w:ascii="Times New Roman" w:hAnsi="Times New Roman" w:cs="Times New Roman"/>
          <w:color w:val="000000"/>
          <w:sz w:val="24"/>
        </w:rPr>
        <w:t xml:space="preserve"> соответствие представленных документов установленным требованиям;</w:t>
      </w:r>
      <w:r w:rsidRPr="007F3EF4">
        <w:rPr>
          <w:rFonts w:ascii="Times New Roman" w:hAnsi="Times New Roman" w:cs="Times New Roman"/>
          <w:sz w:val="24"/>
          <w:szCs w:val="24"/>
        </w:rPr>
        <w:t xml:space="preserve"> </w:t>
      </w:r>
    </w:p>
    <w:p w:rsidR="00256C4F" w:rsidRPr="00747324" w:rsidRDefault="00256C4F" w:rsidP="00256C4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7F3EF4">
        <w:rPr>
          <w:rFonts w:ascii="Times New Roman" w:hAnsi="Times New Roman" w:cs="Times New Roman"/>
          <w:color w:val="000000"/>
          <w:sz w:val="24"/>
          <w:szCs w:val="24"/>
        </w:rPr>
        <w:t>д) сверяет представленные экземпляры оригиналов и копий документов (в том числе</w:t>
      </w:r>
      <w:r>
        <w:rPr>
          <w:rFonts w:ascii="Times New Roman" w:hAnsi="Times New Roman" w:cs="Times New Roman"/>
          <w:color w:val="000000"/>
          <w:sz w:val="24"/>
          <w:szCs w:val="24"/>
        </w:rPr>
        <w:t xml:space="preserve">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 </w:t>
      </w:r>
      <w:r w:rsidRPr="00747324">
        <w:rPr>
          <w:rFonts w:ascii="Times New Roman" w:hAnsi="Times New Roman" w:cs="Times New Roman"/>
          <w:color w:val="000000"/>
          <w:sz w:val="24"/>
          <w:szCs w:val="24"/>
        </w:rPr>
        <w:t>При установлении факт</w:t>
      </w:r>
      <w:r>
        <w:rPr>
          <w:rFonts w:ascii="Times New Roman" w:hAnsi="Times New Roman" w:cs="Times New Roman"/>
          <w:color w:val="000000"/>
          <w:sz w:val="24"/>
          <w:szCs w:val="24"/>
        </w:rPr>
        <w:t>а</w:t>
      </w:r>
      <w:r w:rsidRPr="00747324">
        <w:rPr>
          <w:rFonts w:ascii="Times New Roman" w:hAnsi="Times New Roman" w:cs="Times New Roman"/>
          <w:color w:val="000000"/>
          <w:sz w:val="24"/>
          <w:szCs w:val="24"/>
        </w:rPr>
        <w:t xml:space="preserve"> отсутствия необходимых документов, несоответствия представленного </w:t>
      </w:r>
      <w:r w:rsidR="004D6480">
        <w:rPr>
          <w:rFonts w:ascii="Times New Roman" w:hAnsi="Times New Roman" w:cs="Times New Roman"/>
          <w:color w:val="000000"/>
          <w:sz w:val="24"/>
          <w:szCs w:val="24"/>
        </w:rPr>
        <w:t xml:space="preserve"> заявления </w:t>
      </w:r>
      <w:r w:rsidRPr="00747324">
        <w:rPr>
          <w:rFonts w:ascii="Times New Roman" w:hAnsi="Times New Roman" w:cs="Times New Roman"/>
          <w:color w:val="000000"/>
          <w:sz w:val="24"/>
          <w:szCs w:val="24"/>
        </w:rPr>
        <w:t xml:space="preserve">требованиям, </w:t>
      </w:r>
      <w:r>
        <w:rPr>
          <w:rFonts w:ascii="Times New Roman" w:hAnsi="Times New Roman" w:cs="Times New Roman"/>
          <w:color w:val="000000"/>
          <w:sz w:val="24"/>
          <w:szCs w:val="24"/>
        </w:rPr>
        <w:t>установленным настоящим Р</w:t>
      </w:r>
      <w:r w:rsidRPr="00747324">
        <w:rPr>
          <w:rFonts w:ascii="Times New Roman" w:hAnsi="Times New Roman" w:cs="Times New Roman"/>
          <w:color w:val="000000"/>
          <w:sz w:val="24"/>
          <w:szCs w:val="24"/>
        </w:rPr>
        <w:t>егламентом, специалист</w:t>
      </w:r>
      <w:r w:rsidR="007654F2">
        <w:rPr>
          <w:rFonts w:ascii="Times New Roman" w:hAnsi="Times New Roman" w:cs="Times New Roman"/>
          <w:color w:val="000000"/>
          <w:sz w:val="24"/>
          <w:szCs w:val="24"/>
        </w:rPr>
        <w:t xml:space="preserve"> ОУМИ и ЗР</w:t>
      </w:r>
      <w:r w:rsidRPr="00747324">
        <w:rPr>
          <w:rFonts w:ascii="Times New Roman" w:hAnsi="Times New Roman" w:cs="Times New Roman"/>
          <w:color w:val="000000"/>
          <w:sz w:val="24"/>
          <w:szCs w:val="24"/>
        </w:rPr>
        <w:t xml:space="preserve">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256C4F"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E277A">
        <w:rPr>
          <w:rFonts w:ascii="Times New Roman" w:hAnsi="Times New Roman" w:cs="Times New Roman"/>
          <w:color w:val="000000"/>
          <w:sz w:val="24"/>
          <w:szCs w:val="24"/>
        </w:rPr>
        <w:t>проставляет</w:t>
      </w:r>
      <w:r>
        <w:rPr>
          <w:rFonts w:ascii="Times New Roman" w:hAnsi="Times New Roman" w:cs="Times New Roman"/>
          <w:color w:val="000000"/>
          <w:sz w:val="24"/>
          <w:szCs w:val="24"/>
        </w:rPr>
        <w:t xml:space="preserve"> на</w:t>
      </w:r>
      <w:r w:rsidR="005750EC" w:rsidRPr="005750EC">
        <w:rPr>
          <w:rFonts w:ascii="Times New Roman" w:hAnsi="Times New Roman" w:cs="Times New Roman"/>
          <w:color w:val="000000"/>
          <w:sz w:val="24"/>
          <w:szCs w:val="24"/>
        </w:rPr>
        <w:t xml:space="preserve"> </w:t>
      </w:r>
      <w:r w:rsidR="004D6480">
        <w:rPr>
          <w:rFonts w:ascii="Times New Roman" w:hAnsi="Times New Roman" w:cs="Times New Roman"/>
          <w:color w:val="000000"/>
          <w:sz w:val="24"/>
          <w:szCs w:val="24"/>
        </w:rPr>
        <w:t xml:space="preserve">заявлении </w:t>
      </w:r>
      <w:r w:rsidRPr="00AB5374">
        <w:rPr>
          <w:rFonts w:ascii="Times New Roman" w:hAnsi="Times New Roman" w:cs="Times New Roman"/>
          <w:color w:val="000000"/>
          <w:sz w:val="24"/>
          <w:szCs w:val="24"/>
        </w:rPr>
        <w:t xml:space="preserve">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с указанием фамилии, инициалов и должности</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даты </w:t>
      </w:r>
      <w:r>
        <w:rPr>
          <w:rFonts w:ascii="Times New Roman" w:hAnsi="Times New Roman" w:cs="Times New Roman"/>
          <w:color w:val="000000"/>
          <w:sz w:val="24"/>
          <w:szCs w:val="24"/>
        </w:rPr>
        <w:t xml:space="preserve">приема и затем регистрирует заявление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256C4F"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3.2.1.5. При личном обращении заявителя в Администрацию </w:t>
      </w:r>
      <w:r w:rsidRPr="009F42FA">
        <w:rPr>
          <w:rFonts w:ascii="Times New Roman" w:hAnsi="Times New Roman"/>
          <w:color w:val="000000"/>
          <w:sz w:val="24"/>
        </w:rPr>
        <w:t>заявителю</w:t>
      </w:r>
      <w:r>
        <w:rPr>
          <w:rFonts w:ascii="Times New Roman" w:hAnsi="Times New Roman" w:cs="Times New Roman"/>
          <w:color w:val="000000"/>
          <w:sz w:val="24"/>
          <w:szCs w:val="24"/>
        </w:rPr>
        <w:t xml:space="preserve"> (представителю заявителя) выдается расписка  о приеме и регистрации</w:t>
      </w:r>
      <w:r w:rsidR="001F2FC3">
        <w:rPr>
          <w:rFonts w:ascii="Times New Roman" w:hAnsi="Times New Roman" w:cs="Times New Roman"/>
          <w:color w:val="000000"/>
          <w:sz w:val="24"/>
          <w:szCs w:val="24"/>
        </w:rPr>
        <w:t xml:space="preserve">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о выдаче разрешения на использование земель</w:t>
      </w:r>
      <w:r>
        <w:rPr>
          <w:rFonts w:ascii="Times New Roman" w:hAnsi="Times New Roman" w:cs="Times New Roman"/>
          <w:color w:val="000000"/>
          <w:sz w:val="24"/>
          <w:szCs w:val="24"/>
        </w:rPr>
        <w:t xml:space="preserve">  и документов.</w:t>
      </w:r>
    </w:p>
    <w:p w:rsidR="005B4FE4" w:rsidRDefault="005B4FE4" w:rsidP="005B4FE4">
      <w:pPr>
        <w:pStyle w:val="ConsPlusNormal"/>
        <w:ind w:firstLine="540"/>
        <w:jc w:val="both"/>
        <w:rPr>
          <w:color w:val="000000"/>
          <w:sz w:val="24"/>
          <w:szCs w:val="24"/>
        </w:rPr>
      </w:pPr>
      <w:r>
        <w:rPr>
          <w:color w:val="000000"/>
          <w:sz w:val="24"/>
          <w:szCs w:val="24"/>
        </w:rPr>
        <w:t xml:space="preserve">3.2.1.6. При направлении документов посредством почтовых отправлений </w:t>
      </w:r>
      <w:proofErr w:type="gramStart"/>
      <w:r>
        <w:rPr>
          <w:color w:val="000000"/>
          <w:sz w:val="24"/>
          <w:szCs w:val="24"/>
        </w:rPr>
        <w:t xml:space="preserve">специалист </w:t>
      </w:r>
      <w:r w:rsidR="000C028D">
        <w:rPr>
          <w:color w:val="000000"/>
          <w:sz w:val="24"/>
          <w:szCs w:val="24"/>
        </w:rPr>
        <w:t xml:space="preserve"> Отдела</w:t>
      </w:r>
      <w:proofErr w:type="gramEnd"/>
      <w:r w:rsidR="000C028D">
        <w:rPr>
          <w:color w:val="000000"/>
          <w:sz w:val="24"/>
          <w:szCs w:val="24"/>
        </w:rPr>
        <w:t xml:space="preserve"> документационного обеспечения администрации Лукояновского муниципального округа Нижегородской области</w:t>
      </w:r>
      <w:r>
        <w:rPr>
          <w:i/>
          <w:color w:val="000000"/>
          <w:sz w:val="24"/>
          <w:szCs w:val="24"/>
        </w:rPr>
        <w:t xml:space="preserve"> </w:t>
      </w:r>
      <w:r w:rsidRPr="006A4912">
        <w:rPr>
          <w:color w:val="000000"/>
          <w:sz w:val="24"/>
          <w:szCs w:val="24"/>
        </w:rPr>
        <w:t>вскрывает конвер</w:t>
      </w:r>
      <w:r>
        <w:rPr>
          <w:color w:val="000000"/>
          <w:sz w:val="24"/>
          <w:szCs w:val="24"/>
        </w:rPr>
        <w:t xml:space="preserve">т и осуществляет регистрацию </w:t>
      </w:r>
      <w:r w:rsidR="004D6480">
        <w:rPr>
          <w:color w:val="000000"/>
          <w:sz w:val="24"/>
          <w:szCs w:val="24"/>
        </w:rPr>
        <w:t xml:space="preserve">заявления </w:t>
      </w:r>
      <w:r w:rsidR="00284B6F" w:rsidRPr="00284B6F">
        <w:rPr>
          <w:color w:val="000000"/>
          <w:sz w:val="24"/>
          <w:szCs w:val="24"/>
        </w:rPr>
        <w:t xml:space="preserve">о выдаче разрешения на использование земель </w:t>
      </w:r>
      <w:r>
        <w:rPr>
          <w:color w:val="000000"/>
          <w:sz w:val="24"/>
          <w:szCs w:val="24"/>
        </w:rPr>
        <w:t>и прилагаемых к нему документов.</w:t>
      </w:r>
    </w:p>
    <w:p w:rsidR="005B4FE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3.2.1.7. При приеме и регистрации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 xml:space="preserve">и документов, направленных в адрес Администрации  почтовым отправлением, заявителю направляется расписка о приеме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и документов почтовым отправлением с уведомлением о вручении</w:t>
      </w:r>
      <w:r w:rsidR="00284B6F">
        <w:rPr>
          <w:rFonts w:ascii="Times New Roman" w:hAnsi="Times New Roman" w:cs="Times New Roman"/>
          <w:color w:val="000000"/>
          <w:sz w:val="24"/>
          <w:szCs w:val="24"/>
        </w:rPr>
        <w:t xml:space="preserve">, если иной не способ не указан в заявлении </w:t>
      </w:r>
      <w:r w:rsidR="00284B6F" w:rsidRPr="00284B6F">
        <w:rPr>
          <w:rFonts w:ascii="Times New Roman" w:hAnsi="Times New Roman" w:cs="Times New Roman"/>
          <w:color w:val="000000"/>
          <w:sz w:val="24"/>
          <w:szCs w:val="24"/>
        </w:rPr>
        <w:t>о выдаче разрешения на использование земель</w:t>
      </w:r>
      <w:r>
        <w:rPr>
          <w:rFonts w:ascii="Times New Roman" w:hAnsi="Times New Roman" w:cs="Times New Roman"/>
          <w:color w:val="000000"/>
          <w:sz w:val="24"/>
          <w:szCs w:val="24"/>
        </w:rPr>
        <w:t>.</w:t>
      </w:r>
    </w:p>
    <w:p w:rsidR="005B4FE4" w:rsidRPr="00AB537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3.2.1.8. </w:t>
      </w:r>
      <w:r w:rsidR="00284B6F">
        <w:rPr>
          <w:rFonts w:ascii="Times New Roman" w:hAnsi="Times New Roman" w:cs="Times New Roman"/>
          <w:color w:val="000000"/>
          <w:sz w:val="24"/>
          <w:szCs w:val="24"/>
        </w:rPr>
        <w:t xml:space="preserve">Зарегистрированные документы в тот же день </w:t>
      </w:r>
      <w:proofErr w:type="gramStart"/>
      <w:r>
        <w:rPr>
          <w:rFonts w:ascii="Times New Roman" w:hAnsi="Times New Roman" w:cs="Times New Roman"/>
          <w:color w:val="000000"/>
          <w:sz w:val="24"/>
          <w:szCs w:val="24"/>
        </w:rPr>
        <w:t>передаются  начальнику</w:t>
      </w:r>
      <w:proofErr w:type="gramEnd"/>
      <w:r>
        <w:rPr>
          <w:rFonts w:ascii="Times New Roman" w:hAnsi="Times New Roman" w:cs="Times New Roman"/>
          <w:color w:val="000000"/>
          <w:sz w:val="24"/>
          <w:szCs w:val="24"/>
        </w:rPr>
        <w:t xml:space="preserve"> </w:t>
      </w:r>
      <w:r w:rsidR="007374F5">
        <w:rPr>
          <w:rFonts w:ascii="Times New Roman" w:hAnsi="Times New Roman" w:cs="Times New Roman"/>
          <w:color w:val="000000"/>
          <w:sz w:val="24"/>
          <w:szCs w:val="24"/>
        </w:rPr>
        <w:t xml:space="preserve"> ОУМИ и ЗР</w:t>
      </w:r>
      <w:r w:rsidRPr="00B9624C">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Начальник </w:t>
      </w:r>
      <w:r w:rsidR="007374F5">
        <w:rPr>
          <w:rFonts w:ascii="Times New Roman" w:hAnsi="Times New Roman" w:cs="Times New Roman"/>
          <w:color w:val="000000"/>
          <w:sz w:val="24"/>
          <w:szCs w:val="24"/>
        </w:rPr>
        <w:t>ОУМИ и ЗР</w:t>
      </w:r>
      <w:r>
        <w:rPr>
          <w:rFonts w:ascii="Times New Roman" w:hAnsi="Times New Roman" w:cs="Times New Roman"/>
          <w:color w:val="000000"/>
          <w:sz w:val="24"/>
          <w:szCs w:val="24"/>
        </w:rPr>
        <w:t xml:space="preserve"> </w:t>
      </w:r>
      <w:r w:rsidR="00284B6F">
        <w:rPr>
          <w:rFonts w:ascii="Times New Roman" w:hAnsi="Times New Roman" w:cs="Times New Roman"/>
          <w:color w:val="000000"/>
          <w:sz w:val="24"/>
          <w:szCs w:val="24"/>
        </w:rPr>
        <w:t xml:space="preserve">Администрации </w:t>
      </w:r>
      <w:r>
        <w:rPr>
          <w:rFonts w:ascii="Times New Roman" w:hAnsi="Times New Roman" w:cs="Times New Roman"/>
          <w:color w:val="000000"/>
          <w:sz w:val="24"/>
          <w:szCs w:val="24"/>
        </w:rPr>
        <w:t xml:space="preserve">в течение одного дня со дня регистрации документов определяет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w:t>
      </w:r>
      <w:proofErr w:type="gramStart"/>
      <w:r>
        <w:rPr>
          <w:rFonts w:ascii="Times New Roman" w:hAnsi="Times New Roman" w:cs="Times New Roman"/>
          <w:color w:val="000000"/>
          <w:sz w:val="24"/>
          <w:szCs w:val="24"/>
        </w:rPr>
        <w:t>рассмотрение  заявления</w:t>
      </w:r>
      <w:proofErr w:type="gramEnd"/>
      <w:r>
        <w:rPr>
          <w:rFonts w:ascii="Times New Roman" w:hAnsi="Times New Roman" w:cs="Times New Roman"/>
          <w:color w:val="000000"/>
          <w:sz w:val="24"/>
          <w:szCs w:val="24"/>
        </w:rPr>
        <w:t xml:space="preserve">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 xml:space="preserve">и прилагаемых к нему документов. </w:t>
      </w:r>
    </w:p>
    <w:p w:rsidR="005B4FE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00284B6F">
        <w:rPr>
          <w:rFonts w:ascii="Times New Roman" w:hAnsi="Times New Roman" w:cs="Times New Roman"/>
          <w:color w:val="000000"/>
          <w:sz w:val="24"/>
          <w:szCs w:val="24"/>
        </w:rPr>
        <w:t>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w:t>
      </w:r>
      <w:r w:rsidR="005575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5B4FE4" w:rsidRPr="00AB537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Срок  определения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и прилагаемых к нему документов – один рабочий день со дня регистрации документов.</w:t>
      </w:r>
    </w:p>
    <w:p w:rsidR="00284B6F"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w:t>
      </w:r>
      <w:r w:rsidR="00284B6F">
        <w:rPr>
          <w:rFonts w:ascii="Times New Roman" w:hAnsi="Times New Roman" w:cs="Times New Roman"/>
          <w:color w:val="000000"/>
          <w:sz w:val="24"/>
          <w:szCs w:val="24"/>
        </w:rPr>
        <w:t>0</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sidRPr="00AB5374">
        <w:rPr>
          <w:rFonts w:ascii="Times New Roman" w:hAnsi="Times New Roman" w:cs="Times New Roman"/>
          <w:color w:val="000000"/>
          <w:sz w:val="24"/>
          <w:szCs w:val="24"/>
        </w:rPr>
        <w:t>и прилагаемых  документов</w:t>
      </w:r>
      <w:r w:rsidR="00284B6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5B4FE4" w:rsidRPr="00AB5374"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w:t>
      </w:r>
      <w:r w:rsidR="00284B6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Результатом административного действия является прием и регистрация </w:t>
      </w:r>
      <w:r w:rsidR="004D6480">
        <w:rPr>
          <w:rFonts w:ascii="Times New Roman" w:hAnsi="Times New Roman" w:cs="Times New Roman"/>
          <w:color w:val="000000"/>
          <w:sz w:val="24"/>
          <w:szCs w:val="24"/>
        </w:rPr>
        <w:t xml:space="preserve">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 xml:space="preserve">и прилагаемых к нему документов, назначение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w:t>
      </w:r>
      <w:r w:rsidR="00284B6F" w:rsidRPr="00284B6F">
        <w:rPr>
          <w:rFonts w:ascii="Times New Roman" w:hAnsi="Times New Roman" w:cs="Times New Roman"/>
          <w:color w:val="000000"/>
          <w:sz w:val="24"/>
          <w:szCs w:val="24"/>
        </w:rPr>
        <w:t xml:space="preserve">о выдаче разрешения на использование земель </w:t>
      </w:r>
      <w:r>
        <w:rPr>
          <w:rFonts w:ascii="Times New Roman" w:hAnsi="Times New Roman" w:cs="Times New Roman"/>
          <w:color w:val="000000"/>
          <w:sz w:val="24"/>
          <w:szCs w:val="24"/>
        </w:rPr>
        <w:t>и прилагаемых к нему  документов.</w:t>
      </w:r>
    </w:p>
    <w:p w:rsidR="005B4FE4" w:rsidRPr="00451697"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451697">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451697">
        <w:rPr>
          <w:rFonts w:ascii="Times New Roman" w:hAnsi="Times New Roman" w:cs="Times New Roman"/>
          <w:color w:val="000000"/>
          <w:sz w:val="24"/>
          <w:szCs w:val="24"/>
        </w:rPr>
        <w:t>.1.1</w:t>
      </w:r>
      <w:r w:rsidR="00284B6F">
        <w:rPr>
          <w:rFonts w:ascii="Times New Roman" w:hAnsi="Times New Roman" w:cs="Times New Roman"/>
          <w:color w:val="000000"/>
          <w:sz w:val="24"/>
          <w:szCs w:val="24"/>
        </w:rPr>
        <w:t>2</w:t>
      </w:r>
      <w:r w:rsidRPr="00451697">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 а также исходящей корреспонденции в случае отказа в приеме документов.</w:t>
      </w:r>
    </w:p>
    <w:p w:rsidR="00720A05" w:rsidRPr="00AA0D94" w:rsidRDefault="00CC758B" w:rsidP="00720A05">
      <w:pPr>
        <w:pStyle w:val="ConsPlusNormal"/>
        <w:ind w:firstLine="540"/>
        <w:jc w:val="both"/>
        <w:rPr>
          <w:sz w:val="24"/>
          <w:szCs w:val="24"/>
          <w:lang w:eastAsia="ar-SA"/>
        </w:rPr>
      </w:pPr>
      <w:r w:rsidRPr="00AA0D94">
        <w:rPr>
          <w:b/>
          <w:sz w:val="24"/>
          <w:szCs w:val="24"/>
          <w:lang w:eastAsia="ar-SA"/>
        </w:rPr>
        <w:t xml:space="preserve">3.2.2. </w:t>
      </w:r>
      <w:r w:rsidR="00720A05" w:rsidRPr="00AA0D94">
        <w:rPr>
          <w:b/>
          <w:color w:val="000000"/>
          <w:sz w:val="24"/>
          <w:szCs w:val="24"/>
        </w:rPr>
        <w:t xml:space="preserve">Рассмотрение </w:t>
      </w:r>
      <w:r w:rsidR="00006B74" w:rsidRPr="00006B74">
        <w:rPr>
          <w:b/>
          <w:sz w:val="24"/>
          <w:szCs w:val="24"/>
        </w:rPr>
        <w:t>документов и принятие решения</w:t>
      </w:r>
      <w:r w:rsidR="00092F85">
        <w:rPr>
          <w:b/>
          <w:color w:val="000000"/>
          <w:sz w:val="24"/>
          <w:szCs w:val="24"/>
        </w:rPr>
        <w:t>.</w:t>
      </w:r>
    </w:p>
    <w:p w:rsidR="005B4FE4" w:rsidRPr="00AA0D94" w:rsidRDefault="005B4FE4" w:rsidP="005B4FE4">
      <w:pPr>
        <w:pStyle w:val="ConsPlusNormal"/>
        <w:ind w:firstLine="540"/>
        <w:jc w:val="both"/>
        <w:rPr>
          <w:sz w:val="24"/>
          <w:szCs w:val="24"/>
          <w:lang w:eastAsia="ar-SA"/>
        </w:rPr>
      </w:pPr>
      <w:r>
        <w:rPr>
          <w:sz w:val="24"/>
        </w:rPr>
        <w:t>3.2.2.1.</w:t>
      </w:r>
      <w:r w:rsidRPr="006C4D46">
        <w:rPr>
          <w:sz w:val="24"/>
        </w:rPr>
        <w:t xml:space="preserve"> Основанием для начала </w:t>
      </w:r>
      <w:r>
        <w:rPr>
          <w:sz w:val="24"/>
        </w:rPr>
        <w:t xml:space="preserve">административного действия </w:t>
      </w:r>
      <w:r w:rsidR="00006B74">
        <w:rPr>
          <w:sz w:val="24"/>
        </w:rPr>
        <w:t>"Рассмотрение документов и принятие решения"</w:t>
      </w:r>
      <w:r>
        <w:rPr>
          <w:sz w:val="24"/>
        </w:rPr>
        <w:t xml:space="preserve"> </w:t>
      </w:r>
      <w:r w:rsidRPr="006C4D46">
        <w:rPr>
          <w:sz w:val="24"/>
        </w:rPr>
        <w:t xml:space="preserve">является зарегистрированное </w:t>
      </w:r>
      <w:r w:rsidR="004D6480">
        <w:rPr>
          <w:sz w:val="24"/>
          <w:szCs w:val="24"/>
          <w:lang w:eastAsia="ar-SA"/>
        </w:rPr>
        <w:t xml:space="preserve">заявление </w:t>
      </w:r>
      <w:r w:rsidR="00006B74" w:rsidRPr="00284B6F">
        <w:rPr>
          <w:color w:val="000000"/>
          <w:sz w:val="24"/>
          <w:szCs w:val="24"/>
        </w:rPr>
        <w:t>о выдаче разрешения на использование земель</w:t>
      </w:r>
      <w:r w:rsidR="00006B74" w:rsidRPr="00AA0D94">
        <w:rPr>
          <w:sz w:val="24"/>
          <w:szCs w:val="24"/>
          <w:lang w:eastAsia="ar-SA"/>
        </w:rPr>
        <w:t xml:space="preserve"> </w:t>
      </w:r>
      <w:r w:rsidRPr="00AA0D94">
        <w:rPr>
          <w:sz w:val="24"/>
          <w:szCs w:val="24"/>
          <w:lang w:eastAsia="ar-SA"/>
        </w:rPr>
        <w:t>и прилагаемые к нему документы</w:t>
      </w:r>
      <w:r w:rsidR="00E74E18">
        <w:rPr>
          <w:sz w:val="24"/>
          <w:szCs w:val="24"/>
          <w:lang w:eastAsia="ar-SA"/>
        </w:rPr>
        <w:t xml:space="preserve"> с указанием исполнителя</w:t>
      </w:r>
      <w:r w:rsidRPr="00AA0D94">
        <w:rPr>
          <w:sz w:val="24"/>
          <w:szCs w:val="24"/>
          <w:lang w:eastAsia="ar-SA"/>
        </w:rPr>
        <w:t>.</w:t>
      </w:r>
    </w:p>
    <w:p w:rsidR="005B4FE4" w:rsidRDefault="005B4FE4"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3.2.2.2. С</w:t>
      </w:r>
      <w:r w:rsidRPr="00D05D6A">
        <w:rPr>
          <w:rFonts w:ascii="Times New Roman" w:hAnsi="Times New Roman" w:cs="Times New Roman"/>
          <w:color w:val="000000"/>
          <w:sz w:val="24"/>
          <w:szCs w:val="24"/>
        </w:rPr>
        <w:t>пециалист</w:t>
      </w:r>
      <w:r>
        <w:rPr>
          <w:rFonts w:ascii="Times New Roman" w:hAnsi="Times New Roman" w:cs="Times New Roman"/>
          <w:color w:val="000000"/>
          <w:sz w:val="24"/>
          <w:szCs w:val="24"/>
        </w:rPr>
        <w:t xml:space="preserve">, ответственный за рассмотрение  </w:t>
      </w:r>
      <w:r w:rsidR="004D6480">
        <w:rPr>
          <w:rFonts w:ascii="Times New Roman" w:hAnsi="Times New Roman" w:cs="Times New Roman"/>
          <w:color w:val="000000"/>
          <w:sz w:val="24"/>
          <w:szCs w:val="24"/>
        </w:rPr>
        <w:t xml:space="preserve">заявления </w:t>
      </w:r>
      <w:r w:rsidR="00006B74" w:rsidRPr="00284B6F">
        <w:rPr>
          <w:rFonts w:ascii="Times New Roman" w:hAnsi="Times New Roman" w:cs="Times New Roman"/>
          <w:color w:val="000000"/>
          <w:sz w:val="24"/>
          <w:szCs w:val="24"/>
        </w:rPr>
        <w:t>о выдаче разрешения на использование земель</w:t>
      </w:r>
      <w:r w:rsidR="00006B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прилагаемых к нему документов, осуществляет следующие административные действия:</w:t>
      </w:r>
    </w:p>
    <w:p w:rsidR="005B4FE4" w:rsidRDefault="005B4FE4" w:rsidP="005B4FE4">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A0D94">
        <w:rPr>
          <w:rFonts w:ascii="Times New Roman" w:hAnsi="Times New Roman" w:cs="Times New Roman"/>
          <w:sz w:val="24"/>
          <w:szCs w:val="24"/>
          <w:lang w:eastAsia="ru-RU"/>
        </w:rPr>
        <w:t xml:space="preserve">а) проводит проверку </w:t>
      </w:r>
      <w:r w:rsidR="004D6480">
        <w:rPr>
          <w:rFonts w:ascii="Times New Roman" w:hAnsi="Times New Roman"/>
          <w:sz w:val="24"/>
        </w:rPr>
        <w:t xml:space="preserve">заявления </w:t>
      </w:r>
      <w:r w:rsidR="00006B74" w:rsidRPr="00284B6F">
        <w:rPr>
          <w:rFonts w:ascii="Times New Roman" w:hAnsi="Times New Roman" w:cs="Times New Roman"/>
          <w:color w:val="000000"/>
          <w:sz w:val="24"/>
          <w:szCs w:val="24"/>
        </w:rPr>
        <w:t>о выдаче разрешения на использование земель</w:t>
      </w:r>
      <w:r w:rsidR="00006B74" w:rsidRPr="006C4D46">
        <w:rPr>
          <w:rFonts w:ascii="Times New Roman" w:hAnsi="Times New Roman"/>
          <w:sz w:val="24"/>
        </w:rPr>
        <w:t xml:space="preserve"> </w:t>
      </w:r>
      <w:r w:rsidRPr="006C4D46">
        <w:rPr>
          <w:rFonts w:ascii="Times New Roman" w:hAnsi="Times New Roman"/>
          <w:sz w:val="24"/>
        </w:rPr>
        <w:t xml:space="preserve">и прилагаемых к нему </w:t>
      </w:r>
      <w:r w:rsidRPr="00AA0D94">
        <w:rPr>
          <w:rFonts w:ascii="Times New Roman" w:hAnsi="Times New Roman" w:cs="Times New Roman"/>
          <w:sz w:val="24"/>
          <w:szCs w:val="24"/>
          <w:lang w:eastAsia="ru-RU"/>
        </w:rPr>
        <w:t>документов</w:t>
      </w:r>
      <w:r>
        <w:rPr>
          <w:rFonts w:ascii="Times New Roman" w:hAnsi="Times New Roman" w:cs="Times New Roman"/>
          <w:sz w:val="24"/>
          <w:szCs w:val="24"/>
          <w:lang w:eastAsia="ru-RU"/>
        </w:rPr>
        <w:t xml:space="preserve">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r w:rsidR="002900CE">
        <w:rPr>
          <w:rFonts w:ascii="Times New Roman" w:hAnsi="Times New Roman" w:cs="Times New Roman"/>
          <w:sz w:val="24"/>
          <w:szCs w:val="24"/>
          <w:lang w:eastAsia="ru-RU"/>
        </w:rPr>
        <w:t>;</w:t>
      </w:r>
    </w:p>
    <w:p w:rsidR="002900CE" w:rsidRDefault="002900CE" w:rsidP="002900CE">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w:t>
      </w:r>
      <w:r w:rsidRPr="00486D84">
        <w:rPr>
          <w:rFonts w:ascii="Times New Roman" w:hAnsi="Times New Roman" w:cs="Times New Roman"/>
          <w:sz w:val="24"/>
          <w:szCs w:val="24"/>
          <w:lang w:eastAsia="ru-RU"/>
        </w:rPr>
        <w:t xml:space="preserve">формирует и направляет межведомственные запросы  в органы и организации, если заявителем не были представлены </w:t>
      </w:r>
      <w:r>
        <w:rPr>
          <w:rFonts w:ascii="Times New Roman" w:hAnsi="Times New Roman" w:cs="Times New Roman"/>
          <w:sz w:val="24"/>
          <w:szCs w:val="24"/>
          <w:lang w:eastAsia="ru-RU"/>
        </w:rPr>
        <w:t>документы, указанные в пункте 2.8.2 настоящего Регламента.</w:t>
      </w:r>
    </w:p>
    <w:p w:rsidR="002900CE" w:rsidRDefault="002900CE" w:rsidP="002900C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2900CE" w:rsidRDefault="002900CE" w:rsidP="002900C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w:t>
      </w:r>
      <w:r>
        <w:rPr>
          <w:rFonts w:ascii="Times New Roman" w:hAnsi="Times New Roman" w:cs="Times New Roman"/>
          <w:color w:val="000000"/>
          <w:sz w:val="24"/>
          <w:szCs w:val="24"/>
        </w:rPr>
        <w:t>заявления о признании садового дома жилым домом и жилого дома садовым домом и прилагаемых к нему  документов</w:t>
      </w:r>
      <w:r>
        <w:rPr>
          <w:rFonts w:ascii="Times New Roman" w:hAnsi="Times New Roman" w:cs="Times New Roman"/>
          <w:sz w:val="24"/>
          <w:szCs w:val="24"/>
          <w:lang w:eastAsia="ru-RU"/>
        </w:rPr>
        <w:t xml:space="preserve">. </w:t>
      </w:r>
    </w:p>
    <w:p w:rsidR="002900CE" w:rsidRDefault="002900CE" w:rsidP="007374F5">
      <w:pPr>
        <w:suppressAutoHyphens w:val="0"/>
        <w:autoSpaceDE w:val="0"/>
        <w:autoSpaceDN w:val="0"/>
        <w:adjustRightInd w:val="0"/>
        <w:spacing w:after="0" w:line="240" w:lineRule="auto"/>
        <w:ind w:firstLine="539"/>
        <w:jc w:val="both"/>
        <w:rPr>
          <w:rFonts w:ascii="Times New Roman" w:hAnsi="Times New Roman" w:cs="Times New Roman"/>
          <w:i/>
          <w:sz w:val="24"/>
          <w:szCs w:val="24"/>
          <w:lang w:eastAsia="ru-RU"/>
        </w:rPr>
      </w:pPr>
      <w:r>
        <w:rPr>
          <w:rFonts w:ascii="Times New Roman" w:hAnsi="Times New Roman" w:cs="Times New Roman"/>
          <w:sz w:val="24"/>
          <w:szCs w:val="24"/>
          <w:lang w:eastAsia="ru-RU"/>
        </w:rPr>
        <w:t xml:space="preserve">Межведомственный запрос в виде бумажного </w:t>
      </w:r>
      <w:proofErr w:type="gramStart"/>
      <w:r>
        <w:rPr>
          <w:rFonts w:ascii="Times New Roman" w:hAnsi="Times New Roman" w:cs="Times New Roman"/>
          <w:sz w:val="24"/>
          <w:szCs w:val="24"/>
          <w:lang w:eastAsia="ru-RU"/>
        </w:rPr>
        <w:t>документа  должен</w:t>
      </w:r>
      <w:proofErr w:type="gramEnd"/>
      <w:r>
        <w:rPr>
          <w:rFonts w:ascii="Times New Roman" w:hAnsi="Times New Roman" w:cs="Times New Roman"/>
          <w:sz w:val="24"/>
          <w:szCs w:val="24"/>
          <w:lang w:eastAsia="ru-RU"/>
        </w:rPr>
        <w:t xml:space="preserve">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w:t>
      </w:r>
      <w:r w:rsidR="007374F5">
        <w:rPr>
          <w:rFonts w:ascii="Times New Roman" w:hAnsi="Times New Roman" w:cs="Times New Roman"/>
          <w:sz w:val="24"/>
          <w:szCs w:val="24"/>
          <w:lang w:eastAsia="ru-RU"/>
        </w:rPr>
        <w:t>начальника ОУМИ и ЗР.</w:t>
      </w:r>
    </w:p>
    <w:p w:rsidR="002900CE" w:rsidRPr="007855B2" w:rsidRDefault="002900CE" w:rsidP="002900CE">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7855B2">
        <w:rPr>
          <w:rFonts w:ascii="Times New Roman" w:hAnsi="Times New Roman" w:cs="Times New Roman"/>
          <w:sz w:val="24"/>
          <w:szCs w:val="24"/>
          <w:lang w:eastAsia="ru-RU"/>
        </w:rPr>
        <w:t xml:space="preserve">Полученные ответы на запрос приобщаются к заявлению о </w:t>
      </w:r>
      <w:r w:rsidR="00E74E18" w:rsidRPr="00284B6F">
        <w:rPr>
          <w:rFonts w:ascii="Times New Roman" w:hAnsi="Times New Roman" w:cs="Times New Roman"/>
          <w:color w:val="000000"/>
          <w:sz w:val="24"/>
          <w:szCs w:val="24"/>
        </w:rPr>
        <w:t>выдаче разрешения на использование земель</w:t>
      </w:r>
      <w:r w:rsidRPr="007855B2">
        <w:rPr>
          <w:rFonts w:ascii="Times New Roman" w:hAnsi="Times New Roman" w:cs="Times New Roman"/>
          <w:sz w:val="24"/>
          <w:szCs w:val="24"/>
          <w:lang w:eastAsia="ru-RU"/>
        </w:rPr>
        <w:t>.</w:t>
      </w:r>
    </w:p>
    <w:p w:rsidR="00D24A91" w:rsidRDefault="002900CE" w:rsidP="00E74E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w:t>
      </w:r>
      <w:r w:rsidR="00D24A91">
        <w:rPr>
          <w:rFonts w:ascii="Times New Roman" w:hAnsi="Times New Roman" w:cs="Times New Roman"/>
          <w:sz w:val="24"/>
          <w:szCs w:val="24"/>
          <w:lang w:eastAsia="ru-RU"/>
        </w:rPr>
        <w:t>в случае поступления ответа на межведомственные запросы в полном объеме и при отсутствии оснований для отказа в представлении услуги, указанных в пункте 2.1</w:t>
      </w:r>
      <w:r w:rsidR="00E74E18">
        <w:rPr>
          <w:rFonts w:ascii="Times New Roman" w:hAnsi="Times New Roman" w:cs="Times New Roman"/>
          <w:sz w:val="24"/>
          <w:szCs w:val="24"/>
          <w:lang w:eastAsia="ru-RU"/>
        </w:rPr>
        <w:t>5</w:t>
      </w:r>
      <w:r w:rsidR="00D24A91">
        <w:rPr>
          <w:rFonts w:ascii="Times New Roman" w:hAnsi="Times New Roman" w:cs="Times New Roman"/>
          <w:sz w:val="24"/>
          <w:szCs w:val="24"/>
          <w:lang w:eastAsia="ru-RU"/>
        </w:rPr>
        <w:t>.</w:t>
      </w:r>
      <w:r w:rsidR="00E74E18">
        <w:rPr>
          <w:rFonts w:ascii="Times New Roman" w:hAnsi="Times New Roman" w:cs="Times New Roman"/>
          <w:sz w:val="24"/>
          <w:szCs w:val="24"/>
          <w:lang w:eastAsia="ru-RU"/>
        </w:rPr>
        <w:t>1</w:t>
      </w:r>
      <w:r w:rsidR="00D24A91">
        <w:rPr>
          <w:rFonts w:ascii="Times New Roman" w:hAnsi="Times New Roman" w:cs="Times New Roman"/>
          <w:sz w:val="24"/>
          <w:szCs w:val="24"/>
          <w:lang w:eastAsia="ru-RU"/>
        </w:rPr>
        <w:t xml:space="preserve"> настоящего Регламента, подготавливает проект </w:t>
      </w:r>
      <w:r w:rsidR="00E74E18">
        <w:rPr>
          <w:rFonts w:ascii="Times New Roman" w:hAnsi="Times New Roman" w:cs="Times New Roman"/>
          <w:sz w:val="24"/>
          <w:szCs w:val="24"/>
          <w:lang w:eastAsia="ru-RU"/>
        </w:rPr>
        <w:t>разрешения на использование земель или земельного участка, находящегося в государственной или муниципальной собственности</w:t>
      </w:r>
      <w:r w:rsidR="00D24A91">
        <w:rPr>
          <w:rFonts w:ascii="Times New Roman" w:hAnsi="Times New Roman" w:cs="Times New Roman"/>
          <w:sz w:val="24"/>
          <w:szCs w:val="24"/>
          <w:lang w:eastAsia="ru-RU"/>
        </w:rPr>
        <w:t xml:space="preserve">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sidR="00D24A91">
        <w:rPr>
          <w:rFonts w:ascii="Times New Roman" w:hAnsi="Times New Roman" w:cs="Times New Roman"/>
          <w:sz w:val="24"/>
          <w:szCs w:val="24"/>
          <w:lang w:eastAsia="ru-RU"/>
        </w:rPr>
        <w:t>согласовывает его в  установленном порядке и  передает на подпись уполномоченному должностному лицу;</w:t>
      </w:r>
    </w:p>
    <w:p w:rsidR="00D24A91" w:rsidRDefault="00D24A91" w:rsidP="00E74E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в случае поступления ответа на межведомственные запросы в полном объеме и</w:t>
      </w:r>
      <w:r w:rsidR="00E74E18">
        <w:rPr>
          <w:rFonts w:ascii="Times New Roman" w:hAnsi="Times New Roman" w:cs="Times New Roman"/>
          <w:sz w:val="24"/>
          <w:szCs w:val="24"/>
          <w:lang w:eastAsia="ru-RU"/>
        </w:rPr>
        <w:t xml:space="preserve"> (или)</w:t>
      </w:r>
      <w:r>
        <w:rPr>
          <w:rFonts w:ascii="Times New Roman" w:hAnsi="Times New Roman" w:cs="Times New Roman"/>
          <w:sz w:val="24"/>
          <w:szCs w:val="24"/>
          <w:lang w:eastAsia="ru-RU"/>
        </w:rPr>
        <w:t xml:space="preserve"> при наличии оснований, указанных в пункте 2.1</w:t>
      </w:r>
      <w:r w:rsidR="00E74E18">
        <w:rPr>
          <w:rFonts w:ascii="Times New Roman" w:hAnsi="Times New Roman" w:cs="Times New Roman"/>
          <w:sz w:val="24"/>
          <w:szCs w:val="24"/>
          <w:lang w:eastAsia="ru-RU"/>
        </w:rPr>
        <w:t>5</w:t>
      </w:r>
      <w:r>
        <w:rPr>
          <w:rFonts w:ascii="Times New Roman" w:hAnsi="Times New Roman" w:cs="Times New Roman"/>
          <w:sz w:val="24"/>
          <w:szCs w:val="24"/>
          <w:lang w:eastAsia="ru-RU"/>
        </w:rPr>
        <w:t>.</w:t>
      </w:r>
      <w:r w:rsidR="00E74E18">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настоящего Регламента, осуществляет подготовку </w:t>
      </w:r>
      <w:r w:rsidR="00E74E18">
        <w:rPr>
          <w:rFonts w:ascii="Times New Roman" w:hAnsi="Times New Roman" w:cs="Times New Roman"/>
          <w:sz w:val="24"/>
          <w:szCs w:val="24"/>
          <w:lang w:eastAsia="ru-RU"/>
        </w:rPr>
        <w:t xml:space="preserve">решения об отказе в выдаче разрешения на использование земель или земельного участка, находящегося в муниципальной или государственной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 указанием причин отказ</w:t>
      </w:r>
      <w:r w:rsidR="004509DA">
        <w:rPr>
          <w:rFonts w:ascii="Times New Roman" w:hAnsi="Times New Roman" w:cs="Times New Roman"/>
          <w:sz w:val="24"/>
          <w:szCs w:val="24"/>
          <w:lang w:eastAsia="ru-RU"/>
        </w:rPr>
        <w:t xml:space="preserve">а по форме согласно приложению </w:t>
      </w:r>
      <w:r w:rsidR="008F4773">
        <w:rPr>
          <w:rFonts w:ascii="Times New Roman" w:hAnsi="Times New Roman" w:cs="Times New Roman"/>
          <w:sz w:val="24"/>
          <w:szCs w:val="24"/>
          <w:lang w:eastAsia="ru-RU"/>
        </w:rPr>
        <w:t>4</w:t>
      </w:r>
      <w:r w:rsidR="004509DA">
        <w:rPr>
          <w:rFonts w:ascii="Times New Roman" w:hAnsi="Times New Roman" w:cs="Times New Roman"/>
          <w:sz w:val="24"/>
          <w:szCs w:val="24"/>
          <w:lang w:eastAsia="ru-RU"/>
        </w:rPr>
        <w:t xml:space="preserve"> к настоящему Регламенту</w:t>
      </w:r>
      <w:r>
        <w:rPr>
          <w:rFonts w:ascii="Times New Roman" w:hAnsi="Times New Roman" w:cs="Times New Roman"/>
          <w:sz w:val="24"/>
          <w:szCs w:val="24"/>
          <w:lang w:eastAsia="ru-RU"/>
        </w:rPr>
        <w:t>, согласовывает его в установленном порядке и предает на подпись уполномоченному должностному лицу.</w:t>
      </w:r>
    </w:p>
    <w:p w:rsidR="00D24A91" w:rsidRDefault="00D24A91" w:rsidP="00D24A9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07759">
        <w:rPr>
          <w:rFonts w:ascii="Times New Roman" w:hAnsi="Times New Roman" w:cs="Times New Roman"/>
          <w:sz w:val="24"/>
          <w:szCs w:val="24"/>
        </w:rPr>
        <w:t>3.</w:t>
      </w:r>
      <w:r w:rsidR="00E74E18">
        <w:rPr>
          <w:rFonts w:ascii="Times New Roman" w:hAnsi="Times New Roman" w:cs="Times New Roman"/>
          <w:sz w:val="24"/>
          <w:szCs w:val="24"/>
        </w:rPr>
        <w:t>2</w:t>
      </w:r>
      <w:r w:rsidRPr="00807759">
        <w:rPr>
          <w:rFonts w:ascii="Times New Roman" w:hAnsi="Times New Roman" w:cs="Times New Roman"/>
          <w:sz w:val="24"/>
          <w:szCs w:val="24"/>
        </w:rPr>
        <w:t>.2.3.</w:t>
      </w:r>
      <w:r>
        <w:t xml:space="preserve"> </w:t>
      </w:r>
      <w:r>
        <w:rPr>
          <w:rFonts w:ascii="Times New Roman" w:hAnsi="Times New Roman" w:cs="Times New Roman"/>
          <w:sz w:val="24"/>
          <w:szCs w:val="24"/>
          <w:lang w:eastAsia="ru-RU"/>
        </w:rPr>
        <w:t xml:space="preserve">Должностное лицо </w:t>
      </w:r>
      <w:r w:rsidR="007374F5">
        <w:rPr>
          <w:rFonts w:ascii="Times New Roman" w:hAnsi="Times New Roman" w:cs="Times New Roman"/>
          <w:sz w:val="24"/>
          <w:szCs w:val="24"/>
          <w:lang w:eastAsia="ru-RU"/>
        </w:rPr>
        <w:t>– глава местного самоуправления Лукояновского муниципального округа Нижегородской области</w:t>
      </w:r>
      <w:r>
        <w:rPr>
          <w:rFonts w:ascii="Times New Roman" w:hAnsi="Times New Roman" w:cs="Times New Roman"/>
          <w:sz w:val="24"/>
          <w:szCs w:val="24"/>
          <w:lang w:eastAsia="ru-RU"/>
        </w:rPr>
        <w:t xml:space="preserve">  подписывает </w:t>
      </w:r>
      <w:r w:rsidR="007374F5">
        <w:rPr>
          <w:rFonts w:ascii="Times New Roman" w:hAnsi="Times New Roman" w:cs="Times New Roman"/>
          <w:sz w:val="24"/>
          <w:szCs w:val="24"/>
          <w:lang w:eastAsia="ru-RU"/>
        </w:rPr>
        <w:t xml:space="preserve">  постановление - </w:t>
      </w:r>
      <w:r w:rsidR="00E74E18">
        <w:rPr>
          <w:rFonts w:ascii="Times New Roman" w:hAnsi="Times New Roman" w:cs="Times New Roman"/>
          <w:sz w:val="24"/>
          <w:szCs w:val="24"/>
          <w:lang w:eastAsia="ru-RU"/>
        </w:rPr>
        <w:t xml:space="preserve">разрешение на использование земель или земельного участка, находящегося в государственной или </w:t>
      </w:r>
      <w:r w:rsidR="00E74E18">
        <w:rPr>
          <w:rFonts w:ascii="Times New Roman" w:hAnsi="Times New Roman" w:cs="Times New Roman"/>
          <w:sz w:val="24"/>
          <w:szCs w:val="24"/>
          <w:lang w:eastAsia="ru-RU"/>
        </w:rPr>
        <w:lastRenderedPageBreak/>
        <w:t xml:space="preserve">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или </w:t>
      </w:r>
      <w:r w:rsidR="00E74E18">
        <w:rPr>
          <w:rFonts w:ascii="Times New Roman" w:hAnsi="Times New Roman" w:cs="Times New Roman"/>
          <w:sz w:val="24"/>
          <w:szCs w:val="24"/>
          <w:lang w:eastAsia="ru-RU"/>
        </w:rPr>
        <w:t xml:space="preserve">решение об отказе в выдаче 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hAnsi="Times New Roman" w:cs="Times New Roman"/>
          <w:sz w:val="24"/>
          <w:szCs w:val="24"/>
          <w:lang w:eastAsia="ru-RU"/>
        </w:rPr>
        <w:t xml:space="preserve"> передает его на регистрацию.</w:t>
      </w:r>
    </w:p>
    <w:p w:rsidR="00D24A91" w:rsidRDefault="00D24A91" w:rsidP="00D24A9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07759">
        <w:rPr>
          <w:rFonts w:ascii="Times New Roman" w:hAnsi="Times New Roman" w:cs="Times New Roman"/>
          <w:sz w:val="24"/>
          <w:szCs w:val="24"/>
          <w:lang w:eastAsia="ru-RU"/>
        </w:rPr>
        <w:t>3.</w:t>
      </w:r>
      <w:r w:rsidR="00E74E18">
        <w:rPr>
          <w:rFonts w:ascii="Times New Roman" w:hAnsi="Times New Roman" w:cs="Times New Roman"/>
          <w:sz w:val="24"/>
          <w:szCs w:val="24"/>
          <w:lang w:eastAsia="ru-RU"/>
        </w:rPr>
        <w:t>2</w:t>
      </w:r>
      <w:r w:rsidRPr="00807759">
        <w:rPr>
          <w:rFonts w:ascii="Times New Roman" w:hAnsi="Times New Roman" w:cs="Times New Roman"/>
          <w:sz w:val="24"/>
          <w:szCs w:val="24"/>
          <w:lang w:eastAsia="ru-RU"/>
        </w:rPr>
        <w:t>.2.</w:t>
      </w:r>
      <w:r>
        <w:rPr>
          <w:rFonts w:ascii="Times New Roman" w:hAnsi="Times New Roman" w:cs="Times New Roman"/>
          <w:sz w:val="24"/>
          <w:szCs w:val="24"/>
          <w:lang w:eastAsia="ru-RU"/>
        </w:rPr>
        <w:t>4. Специалист</w:t>
      </w:r>
      <w:r w:rsidR="007374F5">
        <w:rPr>
          <w:rFonts w:ascii="Times New Roman" w:hAnsi="Times New Roman" w:cs="Times New Roman"/>
          <w:sz w:val="24"/>
          <w:szCs w:val="24"/>
          <w:lang w:eastAsia="ru-RU"/>
        </w:rPr>
        <w:t xml:space="preserve"> отдела документационного обеспечения администрации Лукояновского муниципального округа Нижегородской области</w:t>
      </w:r>
      <w:r>
        <w:rPr>
          <w:rFonts w:ascii="Times New Roman" w:hAnsi="Times New Roman" w:cs="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или решения об отказе в выдаче разрешения на использование земель или земельного участка, находящегося в государственной или муниципальной собственности</w:t>
      </w:r>
      <w:r>
        <w:rPr>
          <w:rFonts w:ascii="Times New Roman" w:hAnsi="Times New Roman" w:cs="Times New Roman"/>
          <w:sz w:val="24"/>
          <w:szCs w:val="24"/>
          <w:lang w:eastAsia="ru-RU"/>
        </w:rPr>
        <w:t xml:space="preserve">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D24A91"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5</w:t>
      </w:r>
      <w:r w:rsidRPr="003A08EC">
        <w:rPr>
          <w:rFonts w:ascii="Times New Roman" w:eastAsia="Times New Roman" w:hAnsi="Times New Roman" w:cs="Times New Roman"/>
          <w:color w:val="000000"/>
          <w:sz w:val="24"/>
          <w:szCs w:val="24"/>
          <w:lang w:eastAsia="ru-RU"/>
        </w:rPr>
        <w:t>. Срок выполнения административно</w:t>
      </w:r>
      <w:r>
        <w:rPr>
          <w:rFonts w:ascii="Times New Roman" w:eastAsia="Times New Roman" w:hAnsi="Times New Roman" w:cs="Times New Roman"/>
          <w:color w:val="000000"/>
          <w:sz w:val="24"/>
          <w:szCs w:val="24"/>
          <w:lang w:eastAsia="ru-RU"/>
        </w:rPr>
        <w:t xml:space="preserve">го действия </w:t>
      </w:r>
      <w:r w:rsidRPr="003A08EC">
        <w:rPr>
          <w:rFonts w:ascii="Times New Roman" w:eastAsia="Times New Roman" w:hAnsi="Times New Roman" w:cs="Times New Roman"/>
          <w:color w:val="000000"/>
          <w:sz w:val="24"/>
          <w:szCs w:val="24"/>
          <w:lang w:eastAsia="ru-RU"/>
        </w:rPr>
        <w:t xml:space="preserve">– </w:t>
      </w:r>
      <w:r w:rsidR="00E74E18">
        <w:rPr>
          <w:rFonts w:ascii="Times New Roman" w:eastAsia="Times New Roman" w:hAnsi="Times New Roman" w:cs="Times New Roman"/>
          <w:color w:val="000000"/>
          <w:sz w:val="24"/>
          <w:szCs w:val="24"/>
          <w:lang w:eastAsia="ru-RU"/>
        </w:rPr>
        <w:t>2</w:t>
      </w:r>
      <w:r w:rsidR="00C606BA">
        <w:rPr>
          <w:rFonts w:ascii="Times New Roman" w:eastAsia="Times New Roman" w:hAnsi="Times New Roman" w:cs="Times New Roman"/>
          <w:color w:val="000000"/>
          <w:sz w:val="24"/>
          <w:szCs w:val="24"/>
          <w:lang w:eastAsia="ru-RU"/>
        </w:rPr>
        <w:t>4</w:t>
      </w:r>
      <w:r w:rsidR="00E74E18">
        <w:rPr>
          <w:rFonts w:ascii="Times New Roman" w:eastAsia="Times New Roman" w:hAnsi="Times New Roman" w:cs="Times New Roman"/>
          <w:color w:val="000000"/>
          <w:sz w:val="24"/>
          <w:szCs w:val="24"/>
          <w:lang w:eastAsia="ru-RU"/>
        </w:rPr>
        <w:t xml:space="preserve"> календарных дня</w:t>
      </w:r>
      <w:r>
        <w:rPr>
          <w:rFonts w:ascii="Times New Roman" w:eastAsia="Times New Roman" w:hAnsi="Times New Roman" w:cs="Times New Roman"/>
          <w:color w:val="000000"/>
          <w:sz w:val="24"/>
          <w:szCs w:val="24"/>
          <w:lang w:eastAsia="ru-RU"/>
        </w:rPr>
        <w:t>, из их:</w:t>
      </w:r>
    </w:p>
    <w:p w:rsidR="00D24A91" w:rsidRPr="003A08EC"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формирование и направление межведомственных запросов в органы власти и подведомственным им организациям – в течение одного рабочего дня с момента получения специалистом, ответственным за рассмотрение заявления </w:t>
      </w:r>
      <w:r w:rsidR="00E74E18" w:rsidRPr="007855B2">
        <w:rPr>
          <w:rFonts w:ascii="Times New Roman" w:hAnsi="Times New Roman" w:cs="Times New Roman"/>
          <w:sz w:val="24"/>
          <w:szCs w:val="24"/>
          <w:lang w:eastAsia="ru-RU"/>
        </w:rPr>
        <w:t xml:space="preserve">о </w:t>
      </w:r>
      <w:r w:rsidR="00E74E18" w:rsidRPr="00284B6F">
        <w:rPr>
          <w:rFonts w:ascii="Times New Roman" w:hAnsi="Times New Roman" w:cs="Times New Roman"/>
          <w:color w:val="000000"/>
          <w:sz w:val="24"/>
          <w:szCs w:val="24"/>
        </w:rPr>
        <w:t>выдаче разрешения на использование земель</w:t>
      </w:r>
      <w:r w:rsidR="00E74E1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прилагаемых документов, заявления </w:t>
      </w:r>
      <w:r w:rsidR="00E74E18" w:rsidRPr="007855B2">
        <w:rPr>
          <w:rFonts w:ascii="Times New Roman" w:hAnsi="Times New Roman" w:cs="Times New Roman"/>
          <w:sz w:val="24"/>
          <w:szCs w:val="24"/>
          <w:lang w:eastAsia="ru-RU"/>
        </w:rPr>
        <w:t xml:space="preserve">о </w:t>
      </w:r>
      <w:r w:rsidR="00E74E18" w:rsidRPr="00284B6F">
        <w:rPr>
          <w:rFonts w:ascii="Times New Roman" w:hAnsi="Times New Roman" w:cs="Times New Roman"/>
          <w:color w:val="000000"/>
          <w:sz w:val="24"/>
          <w:szCs w:val="24"/>
        </w:rPr>
        <w:t>выдаче разрешения на использование земель</w:t>
      </w:r>
      <w:r>
        <w:rPr>
          <w:rFonts w:ascii="Times New Roman" w:eastAsia="Times New Roman" w:hAnsi="Times New Roman" w:cs="Times New Roman"/>
          <w:color w:val="000000"/>
          <w:sz w:val="24"/>
          <w:szCs w:val="24"/>
          <w:lang w:eastAsia="ru-RU"/>
        </w:rPr>
        <w:t xml:space="preserve"> и прилагаемых документов</w:t>
      </w:r>
      <w:r w:rsidRPr="003A08EC">
        <w:rPr>
          <w:rFonts w:ascii="Times New Roman" w:eastAsia="Times New Roman" w:hAnsi="Times New Roman" w:cs="Times New Roman"/>
          <w:color w:val="000000"/>
          <w:sz w:val="24"/>
          <w:szCs w:val="24"/>
          <w:lang w:eastAsia="ru-RU"/>
        </w:rPr>
        <w:t>.</w:t>
      </w:r>
    </w:p>
    <w:p w:rsidR="00D24A91"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6</w:t>
      </w:r>
      <w:r w:rsidRPr="003A08EC">
        <w:rPr>
          <w:rFonts w:ascii="Times New Roman" w:eastAsia="Times New Roman" w:hAnsi="Times New Roman" w:cs="Times New Roman"/>
          <w:color w:val="000000"/>
          <w:sz w:val="24"/>
          <w:szCs w:val="24"/>
          <w:lang w:eastAsia="ru-RU"/>
        </w:rPr>
        <w:t>. Критерий принятия решения о</w:t>
      </w:r>
      <w:r>
        <w:rPr>
          <w:rFonts w:ascii="Times New Roman" w:eastAsia="Times New Roman" w:hAnsi="Times New Roman" w:cs="Times New Roman"/>
          <w:color w:val="000000"/>
          <w:sz w:val="24"/>
          <w:szCs w:val="24"/>
          <w:lang w:eastAsia="ru-RU"/>
        </w:rPr>
        <w:t xml:space="preserve">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 выдаче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iCs/>
          <w:sz w:val="24"/>
          <w:szCs w:val="24"/>
        </w:rPr>
        <w:t>.</w:t>
      </w:r>
      <w:r>
        <w:rPr>
          <w:rFonts w:ascii="Times New Roman" w:eastAsia="Times New Roman" w:hAnsi="Times New Roman" w:cs="Times New Roman"/>
          <w:color w:val="000000"/>
          <w:sz w:val="24"/>
          <w:szCs w:val="24"/>
          <w:lang w:eastAsia="ru-RU"/>
        </w:rPr>
        <w:t xml:space="preserve"> </w:t>
      </w:r>
    </w:p>
    <w:p w:rsidR="00D24A91"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.2.7. Критерий принятия решения о подготовке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 отсутствие оснований для отказа в выдаче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iCs/>
          <w:sz w:val="24"/>
          <w:szCs w:val="24"/>
        </w:rPr>
        <w:t>,</w:t>
      </w:r>
      <w:r>
        <w:rPr>
          <w:rFonts w:ascii="Times New Roman" w:eastAsia="Times New Roman" w:hAnsi="Times New Roman" w:cs="Times New Roman"/>
          <w:color w:val="000000"/>
          <w:sz w:val="24"/>
          <w:szCs w:val="24"/>
          <w:lang w:eastAsia="ru-RU"/>
        </w:rPr>
        <w:t xml:space="preserve"> указанных в пункте 2.1</w:t>
      </w:r>
      <w:r w:rsidR="00E74E1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00E74E1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настоящего Регламента</w:t>
      </w:r>
      <w:r w:rsidRPr="003A08EC">
        <w:rPr>
          <w:rFonts w:ascii="Times New Roman" w:eastAsia="Times New Roman" w:hAnsi="Times New Roman" w:cs="Times New Roman"/>
          <w:color w:val="000000"/>
          <w:sz w:val="24"/>
          <w:szCs w:val="24"/>
          <w:lang w:eastAsia="ru-RU"/>
        </w:rPr>
        <w:t>.</w:t>
      </w:r>
    </w:p>
    <w:p w:rsidR="00D24A91" w:rsidRPr="003A08EC"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r w:rsidR="00E74E18">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Критерий принятия решения об отказе в выдаче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 – наличие основания (оснований) для отказа в выдаче </w:t>
      </w:r>
      <w:r w:rsidR="00E74E18">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eastAsia="Times New Roman" w:hAnsi="Times New Roman" w:cs="Times New Roman"/>
          <w:color w:val="000000"/>
          <w:sz w:val="24"/>
          <w:szCs w:val="24"/>
          <w:lang w:eastAsia="ru-RU"/>
        </w:rPr>
        <w:t>, указанные в пункте 2.1</w:t>
      </w:r>
      <w:r w:rsidR="00E74E1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00E74E1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настоящего Регламента.</w:t>
      </w:r>
    </w:p>
    <w:p w:rsidR="00D24A91" w:rsidRPr="003A08EC"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.2.</w:t>
      </w:r>
      <w:r w:rsidR="00E74E18">
        <w:rPr>
          <w:rFonts w:ascii="Times New Roman" w:eastAsia="Times New Roman" w:hAnsi="Times New Roman" w:cs="Times New Roman"/>
          <w:color w:val="000000"/>
          <w:sz w:val="24"/>
          <w:szCs w:val="24"/>
          <w:lang w:eastAsia="ru-RU"/>
        </w:rPr>
        <w:t>9</w:t>
      </w:r>
      <w:r w:rsidRPr="003A08EC">
        <w:rPr>
          <w:rFonts w:ascii="Times New Roman" w:eastAsia="Times New Roman" w:hAnsi="Times New Roman" w:cs="Times New Roman"/>
          <w:color w:val="000000"/>
          <w:sz w:val="24"/>
          <w:szCs w:val="24"/>
          <w:lang w:eastAsia="ru-RU"/>
        </w:rPr>
        <w:t>. Результатом административно</w:t>
      </w:r>
      <w:r>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является </w:t>
      </w:r>
      <w:r>
        <w:rPr>
          <w:rFonts w:ascii="Times New Roman" w:eastAsia="Times New Roman" w:hAnsi="Times New Roman" w:cs="Times New Roman"/>
          <w:color w:val="000000"/>
          <w:sz w:val="24"/>
          <w:szCs w:val="24"/>
          <w:lang w:eastAsia="ru-RU"/>
        </w:rPr>
        <w:t xml:space="preserve">подписанные и зарегистрированные в установленном порядке </w:t>
      </w:r>
      <w:r w:rsidR="00E74E18">
        <w:rPr>
          <w:rFonts w:ascii="Times New Roman" w:hAnsi="Times New Roman" w:cs="Times New Roman"/>
          <w:sz w:val="24"/>
          <w:szCs w:val="24"/>
          <w:lang w:eastAsia="ru-RU"/>
        </w:rPr>
        <w:t xml:space="preserve">разрешение 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Pr="003A08EC">
        <w:rPr>
          <w:rFonts w:ascii="Times New Roman" w:eastAsia="Times New Roman" w:hAnsi="Times New Roman" w:cs="Times New Roman"/>
          <w:color w:val="000000"/>
          <w:sz w:val="24"/>
          <w:szCs w:val="24"/>
          <w:lang w:eastAsia="ru-RU"/>
        </w:rPr>
        <w:t xml:space="preserve"> </w:t>
      </w:r>
      <w:r w:rsidR="00E74E18">
        <w:rPr>
          <w:rFonts w:ascii="Times New Roman" w:eastAsia="Times New Roman" w:hAnsi="Times New Roman" w:cs="Times New Roman"/>
          <w:color w:val="000000"/>
          <w:sz w:val="24"/>
          <w:szCs w:val="24"/>
          <w:lang w:eastAsia="ru-RU"/>
        </w:rPr>
        <w:t xml:space="preserve">или решение об отказе в выдаче разрешения </w:t>
      </w:r>
      <w:r w:rsidR="00E74E18">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00E74E18" w:rsidRPr="00284B6F">
        <w:rPr>
          <w:rFonts w:ascii="Times New Roman" w:hAnsi="Times New Roman" w:cs="Times New Roman"/>
          <w:iCs/>
          <w:sz w:val="24"/>
          <w:szCs w:val="24"/>
        </w:rPr>
        <w:t>без предоставления земельных участков и установления сервитута</w:t>
      </w:r>
      <w:r w:rsidR="00E74E18">
        <w:rPr>
          <w:rFonts w:ascii="Times New Roman" w:hAnsi="Times New Roman" w:cs="Times New Roman"/>
          <w:iCs/>
          <w:sz w:val="24"/>
          <w:szCs w:val="24"/>
        </w:rPr>
        <w:t>.</w:t>
      </w:r>
    </w:p>
    <w:p w:rsidR="00D24A91" w:rsidRPr="003A08EC" w:rsidRDefault="00D24A91" w:rsidP="00D24A91">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E74E18">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.2.</w:t>
      </w:r>
      <w:r w:rsidR="00E74E18">
        <w:rPr>
          <w:rFonts w:ascii="Times New Roman" w:eastAsia="Times New Roman" w:hAnsi="Times New Roman" w:cs="Times New Roman"/>
          <w:color w:val="000000"/>
          <w:sz w:val="24"/>
          <w:szCs w:val="24"/>
          <w:lang w:eastAsia="ru-RU"/>
        </w:rPr>
        <w:t>10</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w:t>
      </w:r>
      <w:r>
        <w:rPr>
          <w:rFonts w:ascii="Times New Roman" w:eastAsia="Times New Roman" w:hAnsi="Times New Roman" w:cs="Times New Roman"/>
          <w:color w:val="000000"/>
          <w:sz w:val="24"/>
          <w:szCs w:val="24"/>
          <w:lang w:eastAsia="ru-RU"/>
        </w:rPr>
        <w:t xml:space="preserve">, </w:t>
      </w:r>
      <w:r w:rsidRPr="00C07367">
        <w:rPr>
          <w:rFonts w:ascii="Times New Roman" w:hAnsi="Times New Roman" w:cs="Times New Roman"/>
          <w:sz w:val="24"/>
          <w:szCs w:val="24"/>
        </w:rPr>
        <w:t>информационную систему обеспечения градостроительной деятельности</w:t>
      </w:r>
      <w:r w:rsidRPr="003A08EC">
        <w:rPr>
          <w:rFonts w:ascii="Times New Roman" w:eastAsia="Times New Roman" w:hAnsi="Times New Roman" w:cs="Times New Roman"/>
          <w:color w:val="000000"/>
          <w:sz w:val="24"/>
          <w:szCs w:val="24"/>
          <w:lang w:eastAsia="ru-RU"/>
        </w:rPr>
        <w:t xml:space="preserve"> или в журнал регистрации.</w:t>
      </w:r>
    </w:p>
    <w:p w:rsidR="002900CE" w:rsidRDefault="00E74E18" w:rsidP="005B4FE4">
      <w:pPr>
        <w:shd w:val="clear" w:color="auto" w:fill="FFFFFF"/>
        <w:suppressAutoHyphens w:val="0"/>
        <w:spacing w:after="0" w:line="240" w:lineRule="auto"/>
        <w:ind w:firstLine="567"/>
        <w:jc w:val="both"/>
        <w:rPr>
          <w:rFonts w:ascii="Times New Roman" w:hAnsi="Times New Roman" w:cs="Times New Roman"/>
          <w:sz w:val="24"/>
        </w:rPr>
      </w:pPr>
      <w:r>
        <w:rPr>
          <w:rFonts w:ascii="Times New Roman" w:hAnsi="Times New Roman" w:cs="Times New Roman"/>
          <w:sz w:val="24"/>
          <w:szCs w:val="24"/>
          <w:lang w:eastAsia="ru-RU"/>
        </w:rPr>
        <w:t>3.</w:t>
      </w:r>
      <w:r w:rsidR="000D7F77">
        <w:rPr>
          <w:rFonts w:ascii="Times New Roman" w:hAnsi="Times New Roman" w:cs="Times New Roman"/>
          <w:sz w:val="24"/>
          <w:szCs w:val="24"/>
          <w:lang w:eastAsia="ru-RU"/>
        </w:rPr>
        <w:t>2.</w:t>
      </w:r>
      <w:r>
        <w:rPr>
          <w:rFonts w:ascii="Times New Roman" w:hAnsi="Times New Roman" w:cs="Times New Roman"/>
          <w:sz w:val="24"/>
          <w:szCs w:val="24"/>
          <w:lang w:eastAsia="ru-RU"/>
        </w:rPr>
        <w:t>3. Н</w:t>
      </w:r>
      <w:r w:rsidRPr="00284B6F">
        <w:rPr>
          <w:rFonts w:ascii="Times New Roman" w:hAnsi="Times New Roman" w:cs="Times New Roman"/>
          <w:sz w:val="24"/>
        </w:rPr>
        <w:t>аправление результата заявителю</w:t>
      </w:r>
      <w:r>
        <w:rPr>
          <w:rFonts w:ascii="Times New Roman" w:hAnsi="Times New Roman" w:cs="Times New Roman"/>
          <w:sz w:val="24"/>
        </w:rPr>
        <w:t>.</w:t>
      </w:r>
    </w:p>
    <w:p w:rsidR="002900CE" w:rsidRDefault="00E74E18" w:rsidP="005B4FE4">
      <w:pPr>
        <w:shd w:val="clear" w:color="auto" w:fill="FFFFFF"/>
        <w:suppressAutoHyphens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rPr>
        <w:t>3.</w:t>
      </w:r>
      <w:r w:rsidR="000D7F77">
        <w:rPr>
          <w:rFonts w:ascii="Times New Roman" w:hAnsi="Times New Roman" w:cs="Times New Roman"/>
          <w:sz w:val="24"/>
        </w:rPr>
        <w:t>2.</w:t>
      </w:r>
      <w:r>
        <w:rPr>
          <w:rFonts w:ascii="Times New Roman" w:hAnsi="Times New Roman" w:cs="Times New Roman"/>
          <w:sz w:val="24"/>
        </w:rPr>
        <w:t>3.1. Основанием для начала административного действия "Н</w:t>
      </w:r>
      <w:r w:rsidRPr="00284B6F">
        <w:rPr>
          <w:rFonts w:ascii="Times New Roman" w:hAnsi="Times New Roman" w:cs="Times New Roman"/>
          <w:sz w:val="24"/>
        </w:rPr>
        <w:t>аправление результата заявителю</w:t>
      </w:r>
      <w:r>
        <w:rPr>
          <w:rFonts w:ascii="Times New Roman" w:hAnsi="Times New Roman" w:cs="Times New Roman"/>
          <w:sz w:val="24"/>
        </w:rPr>
        <w:t xml:space="preserve">" </w:t>
      </w:r>
      <w:r w:rsidR="000D7F77">
        <w:rPr>
          <w:rFonts w:ascii="Times New Roman" w:hAnsi="Times New Roman" w:cs="Times New Roman"/>
          <w:sz w:val="24"/>
        </w:rPr>
        <w:t xml:space="preserve">является подписанные и зарегистрированные в установленном порядке </w:t>
      </w:r>
      <w:r w:rsidR="000D7F77">
        <w:rPr>
          <w:rFonts w:ascii="Times New Roman" w:hAnsi="Times New Roman" w:cs="Times New Roman"/>
          <w:sz w:val="24"/>
          <w:szCs w:val="24"/>
          <w:lang w:eastAsia="ru-RU"/>
        </w:rPr>
        <w:t xml:space="preserve">разрешение на использование земель или земельного участка, находящегося в государственной или муниципальной собственности </w:t>
      </w:r>
      <w:r w:rsidR="000D7F77" w:rsidRPr="00284B6F">
        <w:rPr>
          <w:rFonts w:ascii="Times New Roman" w:hAnsi="Times New Roman" w:cs="Times New Roman"/>
          <w:iCs/>
          <w:sz w:val="24"/>
          <w:szCs w:val="24"/>
        </w:rPr>
        <w:t>без предоставления земельных участков и установления сервитута</w:t>
      </w:r>
      <w:r w:rsidR="000D7F77" w:rsidRPr="003A08EC">
        <w:rPr>
          <w:rFonts w:ascii="Times New Roman" w:eastAsia="Times New Roman" w:hAnsi="Times New Roman" w:cs="Times New Roman"/>
          <w:color w:val="000000"/>
          <w:sz w:val="24"/>
          <w:szCs w:val="24"/>
          <w:lang w:eastAsia="ru-RU"/>
        </w:rPr>
        <w:t xml:space="preserve"> </w:t>
      </w:r>
      <w:r w:rsidR="000D7F77">
        <w:rPr>
          <w:rFonts w:ascii="Times New Roman" w:eastAsia="Times New Roman" w:hAnsi="Times New Roman" w:cs="Times New Roman"/>
          <w:color w:val="000000"/>
          <w:sz w:val="24"/>
          <w:szCs w:val="24"/>
          <w:lang w:eastAsia="ru-RU"/>
        </w:rPr>
        <w:t xml:space="preserve">или решение об отказе в выдаче разрешения </w:t>
      </w:r>
      <w:r w:rsidR="000D7F77">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000D7F77" w:rsidRPr="00284B6F">
        <w:rPr>
          <w:rFonts w:ascii="Times New Roman" w:hAnsi="Times New Roman" w:cs="Times New Roman"/>
          <w:iCs/>
          <w:sz w:val="24"/>
          <w:szCs w:val="24"/>
        </w:rPr>
        <w:t>без предоставления земельных участков и установления сервитута</w:t>
      </w:r>
      <w:r w:rsidR="000D7F77">
        <w:rPr>
          <w:rFonts w:ascii="Times New Roman" w:hAnsi="Times New Roman" w:cs="Times New Roman"/>
          <w:iCs/>
          <w:sz w:val="24"/>
          <w:szCs w:val="24"/>
        </w:rPr>
        <w:t>.</w:t>
      </w:r>
    </w:p>
    <w:p w:rsidR="000D7F77" w:rsidRDefault="000D7F77" w:rsidP="000D7F7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lastRenderedPageBreak/>
        <w:t>3.</w:t>
      </w:r>
      <w:r>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 xml:space="preserve">Специалист </w:t>
      </w:r>
      <w:r w:rsidR="001003BD">
        <w:rPr>
          <w:rFonts w:ascii="Times New Roman" w:eastAsia="Times New Roman" w:hAnsi="Times New Roman" w:cs="Times New Roman"/>
          <w:sz w:val="24"/>
          <w:szCs w:val="24"/>
          <w:lang w:eastAsia="ru-RU"/>
        </w:rPr>
        <w:t xml:space="preserve"> ОУМИ и ЗР </w:t>
      </w:r>
      <w:r w:rsidRPr="003A08EC">
        <w:rPr>
          <w:rFonts w:ascii="Times New Roman" w:eastAsia="Times New Roman" w:hAnsi="Times New Roman" w:cs="Times New Roman"/>
          <w:sz w:val="24"/>
          <w:szCs w:val="24"/>
          <w:lang w:eastAsia="ru-RU"/>
        </w:rPr>
        <w:t xml:space="preserve">в течение одного рабочего дня после подписания  и регистрации </w:t>
      </w:r>
      <w:r>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Pr="00284B6F">
        <w:rPr>
          <w:rFonts w:ascii="Times New Roman" w:hAnsi="Times New Roman" w:cs="Times New Roman"/>
          <w:iCs/>
          <w:sz w:val="24"/>
          <w:szCs w:val="24"/>
        </w:rPr>
        <w:t>без предоставления земельных участков и установления сервитута</w:t>
      </w:r>
      <w:r w:rsidRPr="003A08E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или решения об отказе в выдаче разрешения </w:t>
      </w:r>
      <w:r>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hAnsi="Times New Roman" w:cs="Times New Roman"/>
          <w:iCs/>
          <w:sz w:val="24"/>
          <w:szCs w:val="24"/>
        </w:rPr>
        <w:t xml:space="preserve"> </w:t>
      </w:r>
      <w:r>
        <w:rPr>
          <w:rFonts w:ascii="Times New Roman" w:hAnsi="Times New Roman" w:cs="Times New Roman"/>
          <w:sz w:val="24"/>
          <w:szCs w:val="24"/>
          <w:lang w:eastAsia="ru-RU"/>
        </w:rPr>
        <w:t>информирует заявителя о принятом решении.</w:t>
      </w:r>
    </w:p>
    <w:p w:rsidR="000D7F77" w:rsidRDefault="000D7F77" w:rsidP="000D7F7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606BA" w:rsidRPr="00CB7C8D" w:rsidRDefault="000D7F77" w:rsidP="00C606BA">
      <w:pPr>
        <w:suppressAutoHyphens w:val="0"/>
        <w:autoSpaceDE w:val="0"/>
        <w:autoSpaceDN w:val="0"/>
        <w:adjustRightInd w:val="0"/>
        <w:spacing w:after="0" w:line="240" w:lineRule="auto"/>
        <w:ind w:firstLine="540"/>
        <w:jc w:val="both"/>
        <w:rPr>
          <w:rFonts w:ascii="Times New Roman" w:hAnsi="Times New Roman" w:cs="Times New Roman"/>
          <w:iCs/>
          <w:sz w:val="24"/>
          <w:szCs w:val="28"/>
        </w:rPr>
      </w:pPr>
      <w:r w:rsidRPr="003A08E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r w:rsidRPr="003A08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 </w:t>
      </w:r>
      <w:r w:rsidR="00C606BA">
        <w:rPr>
          <w:rFonts w:ascii="Times New Roman" w:hAnsi="Times New Roman" w:cs="Times New Roman"/>
          <w:iCs/>
          <w:sz w:val="24"/>
          <w:szCs w:val="28"/>
        </w:rPr>
        <w:t>Р</w:t>
      </w:r>
      <w:r w:rsidR="00C606BA" w:rsidRPr="00CB7C8D">
        <w:rPr>
          <w:rFonts w:ascii="Times New Roman" w:hAnsi="Times New Roman" w:cs="Times New Roman"/>
          <w:iCs/>
          <w:sz w:val="24"/>
          <w:szCs w:val="28"/>
        </w:rPr>
        <w:t>азрешени</w:t>
      </w:r>
      <w:r w:rsidR="00C606BA">
        <w:rPr>
          <w:rFonts w:ascii="Times New Roman" w:hAnsi="Times New Roman" w:cs="Times New Roman"/>
          <w:iCs/>
          <w:sz w:val="24"/>
          <w:szCs w:val="28"/>
        </w:rPr>
        <w:t xml:space="preserve">е </w:t>
      </w:r>
      <w:r w:rsidR="00C606BA" w:rsidRPr="00CB7C8D">
        <w:rPr>
          <w:rFonts w:ascii="Times New Roman" w:hAnsi="Times New Roman" w:cs="Times New Roman"/>
          <w:iCs/>
          <w:sz w:val="24"/>
          <w:szCs w:val="28"/>
        </w:rPr>
        <w:t xml:space="preserve">или решение об отказе в выдаче разрешения </w:t>
      </w:r>
      <w:r w:rsidR="00C606BA" w:rsidRPr="00CB7C8D">
        <w:rPr>
          <w:rFonts w:ascii="Times New Roman" w:hAnsi="Times New Roman" w:cs="Times New Roman"/>
          <w:iCs/>
          <w:sz w:val="24"/>
          <w:szCs w:val="24"/>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C606BA" w:rsidRPr="00CB7C8D">
        <w:rPr>
          <w:rFonts w:ascii="Times New Roman" w:hAnsi="Times New Roman" w:cs="Times New Roman"/>
          <w:iCs/>
          <w:sz w:val="24"/>
          <w:szCs w:val="28"/>
        </w:rPr>
        <w:t xml:space="preserve"> выдается заявителю в форме документа на бумажном носителе лично (через представителя)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C606BA" w:rsidRPr="00CB7C8D">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00C606BA" w:rsidRPr="00CB7C8D">
        <w:rPr>
          <w:rFonts w:ascii="Times New Roman" w:hAnsi="Times New Roman" w:cs="Times New Roman"/>
          <w:iCs/>
          <w:sz w:val="24"/>
          <w:szCs w:val="28"/>
        </w:rPr>
        <w:t xml:space="preserve">в зависимости от способа, указанного в заявлении о предоставлении муниципальной услуги в течение 3 рабочих дней с момента принятия решения (вправе установить один рабочий день). </w:t>
      </w:r>
    </w:p>
    <w:p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w:t>
      </w:r>
      <w:r>
        <w:rPr>
          <w:rFonts w:ascii="Times New Roman" w:eastAsia="Times New Roman" w:hAnsi="Times New Roman" w:cs="Times New Roman"/>
          <w:color w:val="000000"/>
          <w:sz w:val="24"/>
          <w:szCs w:val="24"/>
          <w:lang w:eastAsia="ru-RU"/>
        </w:rPr>
        <w:t xml:space="preserve">ции </w:t>
      </w:r>
      <w:r w:rsidRPr="003A08EC">
        <w:rPr>
          <w:rFonts w:ascii="Times New Roman" w:eastAsia="Times New Roman" w:hAnsi="Times New Roman" w:cs="Times New Roman"/>
          <w:color w:val="000000"/>
          <w:sz w:val="24"/>
          <w:szCs w:val="24"/>
          <w:lang w:eastAsia="ru-RU"/>
        </w:rPr>
        <w:t xml:space="preserve">или на расписке о приеме документов. </w:t>
      </w:r>
    </w:p>
    <w:p w:rsidR="000D7F77"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w:t>
      </w:r>
      <w:r w:rsidRPr="003A08EC">
        <w:rPr>
          <w:rFonts w:ascii="Times New Roman" w:eastAsia="Times New Roman" w:hAnsi="Times New Roman" w:cs="Times New Roman"/>
          <w:color w:val="000000"/>
          <w:sz w:val="24"/>
          <w:szCs w:val="24"/>
          <w:lang w:eastAsia="ru-RU"/>
        </w:rPr>
        <w:t xml:space="preserve"> если заявитель не явился в назначенное время за результатом в Администрацию, </w:t>
      </w:r>
      <w:r w:rsidRPr="001E5C2D">
        <w:rPr>
          <w:rFonts w:ascii="Times New Roman" w:eastAsia="Times New Roman" w:hAnsi="Times New Roman" w:cs="Times New Roman"/>
          <w:color w:val="000000"/>
          <w:sz w:val="24"/>
          <w:szCs w:val="24"/>
          <w:lang w:eastAsia="ru-RU"/>
        </w:rPr>
        <w:t>специалист,</w:t>
      </w:r>
      <w:r w:rsidRPr="003A08EC">
        <w:rPr>
          <w:rFonts w:ascii="Times New Roman" w:eastAsia="Times New Roman" w:hAnsi="Times New Roman" w:cs="Times New Roman"/>
          <w:color w:val="000000"/>
          <w:sz w:val="24"/>
          <w:szCs w:val="24"/>
          <w:lang w:eastAsia="ru-RU"/>
        </w:rPr>
        <w:t xml:space="preserve"> ответственн</w:t>
      </w:r>
      <w:r>
        <w:rPr>
          <w:rFonts w:ascii="Times New Roman" w:eastAsia="Times New Roman" w:hAnsi="Times New Roman" w:cs="Times New Roman"/>
          <w:color w:val="000000"/>
          <w:sz w:val="24"/>
          <w:szCs w:val="24"/>
          <w:lang w:eastAsia="ru-RU"/>
        </w:rPr>
        <w:t>ый</w:t>
      </w:r>
      <w:r w:rsidRPr="003A08EC">
        <w:rPr>
          <w:rFonts w:ascii="Times New Roman" w:eastAsia="Times New Roman" w:hAnsi="Times New Roman" w:cs="Times New Roman"/>
          <w:color w:val="000000"/>
          <w:sz w:val="24"/>
          <w:szCs w:val="24"/>
          <w:lang w:eastAsia="ru-RU"/>
        </w:rPr>
        <w:t xml:space="preserve"> за направление или вручение результата </w:t>
      </w:r>
      <w:r>
        <w:rPr>
          <w:rFonts w:ascii="Times New Roman" w:eastAsia="Times New Roman" w:hAnsi="Times New Roman" w:cs="Times New Roman"/>
          <w:color w:val="000000"/>
          <w:sz w:val="24"/>
          <w:szCs w:val="24"/>
          <w:lang w:eastAsia="ru-RU"/>
        </w:rPr>
        <w:t xml:space="preserve">муниципальной </w:t>
      </w:r>
      <w:r w:rsidRPr="003A08EC">
        <w:rPr>
          <w:rFonts w:ascii="Times New Roman" w:eastAsia="Times New Roman" w:hAnsi="Times New Roman" w:cs="Times New Roman"/>
          <w:color w:val="000000"/>
          <w:sz w:val="24"/>
          <w:szCs w:val="24"/>
          <w:lang w:eastAsia="ru-RU"/>
        </w:rPr>
        <w:t>услуги, направляет его почтовым отправлением</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w:t>
      </w:r>
    </w:p>
    <w:p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C606B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.3.4. </w:t>
      </w:r>
      <w:r w:rsidRPr="003A08EC">
        <w:rPr>
          <w:rFonts w:ascii="Times New Roman" w:eastAsia="Times New Roman" w:hAnsi="Times New Roman" w:cs="Times New Roman"/>
          <w:color w:val="000000"/>
          <w:sz w:val="24"/>
          <w:szCs w:val="24"/>
          <w:lang w:eastAsia="ru-RU"/>
        </w:rPr>
        <w:t xml:space="preserve">Критерии принятия решения по выбору варианта отправки результата предоставления </w:t>
      </w:r>
      <w:r>
        <w:rPr>
          <w:rFonts w:ascii="Times New Roman" w:eastAsia="Times New Roman" w:hAnsi="Times New Roman" w:cs="Times New Roman"/>
          <w:color w:val="000000"/>
          <w:sz w:val="24"/>
          <w:szCs w:val="24"/>
          <w:lang w:eastAsia="ru-RU"/>
        </w:rPr>
        <w:t xml:space="preserve">муниципальной </w:t>
      </w:r>
      <w:r w:rsidRPr="003A08EC">
        <w:rPr>
          <w:rFonts w:ascii="Times New Roman" w:eastAsia="Times New Roman" w:hAnsi="Times New Roman" w:cs="Times New Roman"/>
          <w:color w:val="000000"/>
          <w:sz w:val="24"/>
          <w:szCs w:val="24"/>
          <w:lang w:eastAsia="ru-RU"/>
        </w:rPr>
        <w:t>услуги заявителю - указание заявител</w:t>
      </w:r>
      <w:r>
        <w:rPr>
          <w:rFonts w:ascii="Times New Roman" w:eastAsia="Times New Roman" w:hAnsi="Times New Roman" w:cs="Times New Roman"/>
          <w:color w:val="000000"/>
          <w:sz w:val="24"/>
          <w:szCs w:val="24"/>
          <w:lang w:eastAsia="ru-RU"/>
        </w:rPr>
        <w:t>ем</w:t>
      </w:r>
      <w:r w:rsidRPr="003A08EC">
        <w:rPr>
          <w:rFonts w:ascii="Times New Roman" w:eastAsia="Times New Roman" w:hAnsi="Times New Roman" w:cs="Times New Roman"/>
          <w:color w:val="000000"/>
          <w:sz w:val="24"/>
          <w:szCs w:val="24"/>
          <w:lang w:eastAsia="ru-RU"/>
        </w:rPr>
        <w:t xml:space="preserve"> в</w:t>
      </w:r>
      <w:r>
        <w:rPr>
          <w:rFonts w:ascii="Times New Roman" w:eastAsia="Times New Roman" w:hAnsi="Times New Roman" w:cs="Times New Roman"/>
          <w:color w:val="000000"/>
          <w:sz w:val="24"/>
          <w:szCs w:val="24"/>
          <w:lang w:eastAsia="ru-RU"/>
        </w:rPr>
        <w:t xml:space="preserve"> заявлении или в расписке о приеме документов способа отправки результата предоставления услуги.</w:t>
      </w:r>
    </w:p>
    <w:p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C606BA">
        <w:rPr>
          <w:rFonts w:ascii="Times New Roman" w:eastAsia="Times New Roman" w:hAnsi="Times New Roman" w:cs="Times New Roman"/>
          <w:sz w:val="24"/>
          <w:szCs w:val="24"/>
          <w:lang w:eastAsia="ru-RU"/>
        </w:rPr>
        <w:t>2</w:t>
      </w:r>
      <w:r w:rsidRPr="003A08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3A08EC">
        <w:rPr>
          <w:rFonts w:ascii="Times New Roman" w:eastAsia="Times New Roman" w:hAnsi="Times New Roman" w:cs="Times New Roman"/>
          <w:sz w:val="24"/>
          <w:szCs w:val="24"/>
          <w:lang w:eastAsia="ru-RU"/>
        </w:rPr>
        <w:t xml:space="preserve">. Результатом является выданные (направленные) </w:t>
      </w:r>
      <w:r w:rsidR="00C606BA">
        <w:rPr>
          <w:rFonts w:ascii="Times New Roman" w:hAnsi="Times New Roman" w:cs="Times New Roman"/>
          <w:sz w:val="24"/>
          <w:szCs w:val="24"/>
          <w:lang w:eastAsia="ru-RU"/>
        </w:rPr>
        <w:t xml:space="preserve">разрешение на использование земель или земельного участка, находящегося в государственной или муниципальной собственности </w:t>
      </w:r>
      <w:r w:rsidR="00C606BA" w:rsidRPr="00284B6F">
        <w:rPr>
          <w:rFonts w:ascii="Times New Roman" w:hAnsi="Times New Roman" w:cs="Times New Roman"/>
          <w:iCs/>
          <w:sz w:val="24"/>
          <w:szCs w:val="24"/>
        </w:rPr>
        <w:t>без предоставления земельных участков и установления сервитута</w:t>
      </w:r>
      <w:r w:rsidR="00C606BA" w:rsidRPr="003A08EC">
        <w:rPr>
          <w:rFonts w:ascii="Times New Roman" w:eastAsia="Times New Roman" w:hAnsi="Times New Roman" w:cs="Times New Roman"/>
          <w:color w:val="000000"/>
          <w:sz w:val="24"/>
          <w:szCs w:val="24"/>
          <w:lang w:eastAsia="ru-RU"/>
        </w:rPr>
        <w:t xml:space="preserve"> </w:t>
      </w:r>
      <w:r w:rsidR="00C606BA">
        <w:rPr>
          <w:rFonts w:ascii="Times New Roman" w:eastAsia="Times New Roman" w:hAnsi="Times New Roman" w:cs="Times New Roman"/>
          <w:color w:val="000000"/>
          <w:sz w:val="24"/>
          <w:szCs w:val="24"/>
          <w:lang w:eastAsia="ru-RU"/>
        </w:rPr>
        <w:t xml:space="preserve">или решение об отказе в выдаче разрешения </w:t>
      </w:r>
      <w:r w:rsidR="00C606BA">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00C606BA"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eastAsia="Times New Roman" w:hAnsi="Times New Roman" w:cs="Times New Roman"/>
          <w:sz w:val="24"/>
          <w:szCs w:val="24"/>
          <w:lang w:eastAsia="ru-RU"/>
        </w:rPr>
        <w:t xml:space="preserve">. </w:t>
      </w:r>
    </w:p>
    <w:p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C606BA">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w:t>
      </w:r>
      <w:r w:rsidRPr="003A08EC">
        <w:rPr>
          <w:rFonts w:ascii="Times New Roman" w:eastAsia="Times New Roman" w:hAnsi="Times New Roman" w:cs="Times New Roman"/>
          <w:color w:val="000000"/>
          <w:sz w:val="24"/>
          <w:szCs w:val="24"/>
          <w:lang w:eastAsia="ru-RU"/>
        </w:rPr>
        <w:t>. Фиксация факта</w:t>
      </w:r>
      <w:r>
        <w:rPr>
          <w:rFonts w:ascii="Times New Roman" w:eastAsia="Times New Roman" w:hAnsi="Times New Roman" w:cs="Times New Roman"/>
          <w:color w:val="000000"/>
          <w:sz w:val="24"/>
          <w:szCs w:val="24"/>
          <w:lang w:eastAsia="ru-RU"/>
        </w:rPr>
        <w:t xml:space="preserve"> направления (выдачи)</w:t>
      </w:r>
      <w:r w:rsidRPr="003A08EC">
        <w:rPr>
          <w:rFonts w:ascii="Times New Roman" w:eastAsia="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rsidR="000D7F77" w:rsidRPr="003A08EC"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C606BA">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7</w:t>
      </w:r>
      <w:r w:rsidRPr="003A08EC">
        <w:rPr>
          <w:rFonts w:ascii="Times New Roman" w:eastAsia="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0D7F77" w:rsidRDefault="000D7F77" w:rsidP="000D7F7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C606BA">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8</w:t>
      </w:r>
      <w:r w:rsidRPr="003A08EC">
        <w:rPr>
          <w:rFonts w:ascii="Times New Roman" w:eastAsia="Times New Roman" w:hAnsi="Times New Roman" w:cs="Times New Roman"/>
          <w:color w:val="000000"/>
          <w:sz w:val="24"/>
          <w:szCs w:val="24"/>
          <w:lang w:eastAsia="ru-RU"/>
        </w:rPr>
        <w:t xml:space="preserve">. Срок направления результата – </w:t>
      </w:r>
      <w:r w:rsidR="00C606BA">
        <w:rPr>
          <w:rFonts w:ascii="Times New Roman" w:eastAsia="Times New Roman" w:hAnsi="Times New Roman" w:cs="Times New Roman"/>
          <w:color w:val="000000"/>
          <w:sz w:val="24"/>
          <w:szCs w:val="24"/>
          <w:lang w:eastAsia="ru-RU"/>
        </w:rPr>
        <w:t>три (</w:t>
      </w:r>
      <w:r w:rsidRPr="003A08EC">
        <w:rPr>
          <w:rFonts w:ascii="Times New Roman" w:eastAsia="Times New Roman" w:hAnsi="Times New Roman" w:cs="Times New Roman"/>
          <w:color w:val="000000"/>
          <w:sz w:val="24"/>
          <w:szCs w:val="24"/>
          <w:lang w:eastAsia="ru-RU"/>
        </w:rPr>
        <w:t>один</w:t>
      </w:r>
      <w:r w:rsidR="00C606BA">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рабочий день </w:t>
      </w:r>
      <w:r>
        <w:rPr>
          <w:rFonts w:ascii="Times New Roman" w:eastAsia="Times New Roman" w:hAnsi="Times New Roman" w:cs="Times New Roman"/>
          <w:color w:val="000000"/>
          <w:sz w:val="24"/>
          <w:szCs w:val="24"/>
          <w:lang w:eastAsia="ru-RU"/>
        </w:rPr>
        <w:t>с</w:t>
      </w:r>
      <w:r w:rsidRPr="003A08EC">
        <w:rPr>
          <w:rFonts w:ascii="Times New Roman" w:eastAsia="Times New Roman" w:hAnsi="Times New Roman" w:cs="Times New Roman"/>
          <w:color w:val="000000"/>
          <w:sz w:val="24"/>
          <w:szCs w:val="24"/>
          <w:lang w:eastAsia="ru-RU"/>
        </w:rPr>
        <w:t xml:space="preserve"> момента </w:t>
      </w:r>
      <w:r>
        <w:rPr>
          <w:rFonts w:ascii="Times New Roman" w:eastAsia="Times New Roman" w:hAnsi="Times New Roman" w:cs="Times New Roman"/>
          <w:color w:val="000000"/>
          <w:sz w:val="24"/>
          <w:szCs w:val="24"/>
          <w:lang w:eastAsia="ru-RU"/>
        </w:rPr>
        <w:t xml:space="preserve">подписания и регистрации </w:t>
      </w:r>
      <w:r w:rsidR="00C606BA">
        <w:rPr>
          <w:rFonts w:ascii="Times New Roman" w:hAnsi="Times New Roman" w:cs="Times New Roman"/>
          <w:sz w:val="24"/>
          <w:szCs w:val="24"/>
          <w:lang w:eastAsia="ru-RU"/>
        </w:rPr>
        <w:t xml:space="preserve">разрешения на использование земель или земельного участка, находящегося в государственной или муниципальной собственности </w:t>
      </w:r>
      <w:r w:rsidR="00C606BA" w:rsidRPr="00284B6F">
        <w:rPr>
          <w:rFonts w:ascii="Times New Roman" w:hAnsi="Times New Roman" w:cs="Times New Roman"/>
          <w:iCs/>
          <w:sz w:val="24"/>
          <w:szCs w:val="24"/>
        </w:rPr>
        <w:t>без предоставления земельных участков и установления сервитута</w:t>
      </w:r>
      <w:r w:rsidR="00C606BA" w:rsidRPr="003A08EC">
        <w:rPr>
          <w:rFonts w:ascii="Times New Roman" w:eastAsia="Times New Roman" w:hAnsi="Times New Roman" w:cs="Times New Roman"/>
          <w:color w:val="000000"/>
          <w:sz w:val="24"/>
          <w:szCs w:val="24"/>
          <w:lang w:eastAsia="ru-RU"/>
        </w:rPr>
        <w:t xml:space="preserve"> </w:t>
      </w:r>
      <w:r w:rsidR="00C606BA">
        <w:rPr>
          <w:rFonts w:ascii="Times New Roman" w:eastAsia="Times New Roman" w:hAnsi="Times New Roman" w:cs="Times New Roman"/>
          <w:color w:val="000000"/>
          <w:sz w:val="24"/>
          <w:szCs w:val="24"/>
          <w:lang w:eastAsia="ru-RU"/>
        </w:rPr>
        <w:t xml:space="preserve">или решения об отказе в выдаче разрешения </w:t>
      </w:r>
      <w:r w:rsidR="00C606BA">
        <w:rPr>
          <w:rFonts w:ascii="Times New Roman" w:hAnsi="Times New Roman" w:cs="Times New Roman"/>
          <w:sz w:val="24"/>
          <w:szCs w:val="24"/>
          <w:lang w:eastAsia="ru-RU"/>
        </w:rPr>
        <w:t xml:space="preserve">на использование земель или земельного участка, находящегося в государственной или муниципальной собственности </w:t>
      </w:r>
      <w:r w:rsidR="00C606BA" w:rsidRPr="00284B6F">
        <w:rPr>
          <w:rFonts w:ascii="Times New Roman" w:hAnsi="Times New Roman" w:cs="Times New Roman"/>
          <w:iCs/>
          <w:sz w:val="24"/>
          <w:szCs w:val="24"/>
        </w:rPr>
        <w:t>без предоставления земельных участков и установления сервитута</w:t>
      </w:r>
      <w:r>
        <w:rPr>
          <w:rFonts w:ascii="Times New Roman" w:eastAsia="Times New Roman" w:hAnsi="Times New Roman" w:cs="Times New Roman"/>
          <w:color w:val="000000"/>
          <w:sz w:val="24"/>
          <w:szCs w:val="24"/>
          <w:lang w:eastAsia="ru-RU"/>
        </w:rPr>
        <w:t>.</w:t>
      </w:r>
    </w:p>
    <w:p w:rsidR="00AA2FAF" w:rsidRDefault="00AA2FAF" w:rsidP="00AA2FA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3.2.3.9. </w:t>
      </w:r>
      <w:r>
        <w:rPr>
          <w:rFonts w:ascii="Times New Roman" w:hAnsi="Times New Roman" w:cs="Times New Roman"/>
          <w:sz w:val="24"/>
          <w:szCs w:val="24"/>
          <w:lang w:eastAsia="ru-RU"/>
        </w:rPr>
        <w:t xml:space="preserve">В течение 10 рабочих дней со дня выдачи разрешения Администрация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w:t>
      </w:r>
      <w:r>
        <w:rPr>
          <w:rFonts w:ascii="Times New Roman" w:hAnsi="Times New Roman" w:cs="Times New Roman"/>
          <w:sz w:val="24"/>
          <w:szCs w:val="24"/>
          <w:lang w:eastAsia="ru-RU"/>
        </w:rPr>
        <w:lastRenderedPageBreak/>
        <w:t>Управление Федеральной службы государственной регистрации, кадастра и картографии по Нижегородской области.</w:t>
      </w:r>
    </w:p>
    <w:p w:rsidR="001211DB" w:rsidRPr="006F0432" w:rsidRDefault="001211DB" w:rsidP="001211DB">
      <w:pPr>
        <w:pStyle w:val="ConsPlusNormal"/>
        <w:ind w:firstLine="540"/>
        <w:jc w:val="both"/>
        <w:rPr>
          <w:rFonts w:eastAsia="Times New Roman"/>
          <w:color w:val="000000"/>
          <w:sz w:val="24"/>
          <w:szCs w:val="24"/>
        </w:rPr>
      </w:pPr>
      <w:r>
        <w:rPr>
          <w:bCs/>
          <w:sz w:val="24"/>
          <w:szCs w:val="24"/>
        </w:rPr>
        <w:t>3.</w:t>
      </w:r>
      <w:r w:rsidR="004E1DE0">
        <w:rPr>
          <w:bCs/>
          <w:sz w:val="24"/>
          <w:szCs w:val="24"/>
        </w:rPr>
        <w:t>3</w:t>
      </w:r>
      <w:r>
        <w:rPr>
          <w:bCs/>
          <w:sz w:val="24"/>
          <w:szCs w:val="24"/>
        </w:rPr>
        <w:t xml:space="preserve">. </w:t>
      </w:r>
      <w:r w:rsidR="00F01137">
        <w:rPr>
          <w:sz w:val="24"/>
          <w:szCs w:val="24"/>
        </w:rPr>
        <w:t>И</w:t>
      </w:r>
      <w:r w:rsidR="00F01137" w:rsidRPr="00284B6F">
        <w:rPr>
          <w:sz w:val="24"/>
          <w:szCs w:val="24"/>
        </w:rPr>
        <w:t>справление опечаток или ошибок в решении о выдаче разрешения или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6F0432">
        <w:rPr>
          <w:rFonts w:eastAsia="Times New Roman"/>
          <w:color w:val="000000"/>
          <w:sz w:val="24"/>
          <w:szCs w:val="24"/>
        </w:rPr>
        <w:t>.</w:t>
      </w:r>
    </w:p>
    <w:p w:rsidR="001211DB"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Прием и регистрация заявления об исправлении опечаток или ошибок и прилагаемых к нему документов.</w:t>
      </w:r>
      <w:r w:rsidRPr="003A08EC">
        <w:rPr>
          <w:rFonts w:ascii="Times New Roman" w:eastAsia="Times New Roman" w:hAnsi="Times New Roman" w:cs="Times New Roman"/>
          <w:color w:val="000000"/>
          <w:sz w:val="24"/>
          <w:szCs w:val="24"/>
          <w:lang w:eastAsia="ru-RU"/>
        </w:rPr>
        <w:t xml:space="preserve"> </w:t>
      </w:r>
    </w:p>
    <w:p w:rsidR="00F01137"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.1.1. Основанием для начала административного действия </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Прием и регистрация заявления об исправлении </w:t>
      </w:r>
      <w:r>
        <w:rPr>
          <w:rFonts w:ascii="Times New Roman" w:eastAsia="Times New Roman" w:hAnsi="Times New Roman" w:cs="Times New Roman"/>
          <w:color w:val="000000"/>
          <w:sz w:val="24"/>
          <w:szCs w:val="24"/>
          <w:lang w:eastAsia="ru-RU"/>
        </w:rPr>
        <w:t>опечаток или ошибок</w:t>
      </w:r>
      <w:r w:rsidR="00B9740E" w:rsidRPr="00B9740E">
        <w:rPr>
          <w:rFonts w:ascii="Times New Roman" w:eastAsia="Times New Roman" w:hAnsi="Times New Roman" w:cs="Times New Roman"/>
          <w:color w:val="000000"/>
          <w:sz w:val="24"/>
          <w:szCs w:val="24"/>
          <w:lang w:eastAsia="ru-RU"/>
        </w:rPr>
        <w:t xml:space="preserve"> </w:t>
      </w:r>
      <w:r w:rsidR="00B9740E">
        <w:rPr>
          <w:rFonts w:ascii="Times New Roman" w:eastAsia="Times New Roman" w:hAnsi="Times New Roman" w:cs="Times New Roman"/>
          <w:color w:val="000000"/>
          <w:sz w:val="24"/>
          <w:szCs w:val="24"/>
          <w:lang w:eastAsia="ru-RU"/>
        </w:rPr>
        <w:t>и прилагаемых к нему документов</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является</w:t>
      </w:r>
      <w:r w:rsidR="004E1DE0">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поступившее заявление об исправлении опечаток или ошибок по форме согласно приложению </w:t>
      </w:r>
      <w:r w:rsidR="004E1DE0">
        <w:rPr>
          <w:rFonts w:ascii="Times New Roman" w:eastAsia="Times New Roman" w:hAnsi="Times New Roman" w:cs="Times New Roman"/>
          <w:color w:val="000000"/>
          <w:sz w:val="24"/>
          <w:szCs w:val="24"/>
          <w:lang w:eastAsia="ru-RU"/>
        </w:rPr>
        <w:t>2</w:t>
      </w:r>
      <w:r w:rsidRPr="003A08EC">
        <w:rPr>
          <w:rFonts w:ascii="Times New Roman" w:eastAsia="Times New Roman" w:hAnsi="Times New Roman" w:cs="Times New Roman"/>
          <w:color w:val="000000"/>
          <w:sz w:val="24"/>
          <w:szCs w:val="24"/>
          <w:lang w:eastAsia="ru-RU"/>
        </w:rPr>
        <w:t xml:space="preserve"> к настоящему Регламенту</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w:t>
      </w:r>
      <w:r w:rsidR="004E1DE0">
        <w:rPr>
          <w:rFonts w:ascii="Times New Roman" w:eastAsia="Times New Roman" w:hAnsi="Times New Roman" w:cs="Times New Roman"/>
          <w:color w:val="000000"/>
          <w:sz w:val="24"/>
          <w:szCs w:val="24"/>
          <w:lang w:eastAsia="ru-RU"/>
        </w:rPr>
        <w:t xml:space="preserve">направленное </w:t>
      </w:r>
      <w:r w:rsidR="004E1DE0" w:rsidRPr="003A08EC">
        <w:rPr>
          <w:rFonts w:ascii="Times New Roman" w:eastAsia="Times New Roman" w:hAnsi="Times New Roman" w:cs="Times New Roman"/>
          <w:color w:val="000000"/>
          <w:sz w:val="24"/>
          <w:szCs w:val="24"/>
          <w:lang w:eastAsia="ru-RU"/>
        </w:rPr>
        <w:t>по</w:t>
      </w:r>
      <w:r w:rsidR="004E1DE0">
        <w:rPr>
          <w:rFonts w:ascii="Times New Roman" w:eastAsia="Times New Roman" w:hAnsi="Times New Roman" w:cs="Times New Roman"/>
          <w:color w:val="000000"/>
          <w:sz w:val="24"/>
          <w:szCs w:val="24"/>
          <w:lang w:eastAsia="ru-RU"/>
        </w:rPr>
        <w:t>чтовым уведомлением с вручением, в форме электронного документа через личный кабинет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r w:rsidR="004E1DE0" w:rsidRPr="003A08EC">
        <w:rPr>
          <w:rFonts w:ascii="Times New Roman" w:eastAsia="Times New Roman" w:hAnsi="Times New Roman" w:cs="Times New Roman"/>
          <w:color w:val="000000"/>
          <w:sz w:val="24"/>
          <w:szCs w:val="24"/>
          <w:lang w:eastAsia="ru-RU"/>
        </w:rPr>
        <w:t xml:space="preserve"> а также  </w:t>
      </w:r>
      <w:r w:rsidR="004E1DE0">
        <w:rPr>
          <w:rFonts w:ascii="Times New Roman" w:eastAsia="Times New Roman" w:hAnsi="Times New Roman" w:cs="Times New Roman"/>
          <w:color w:val="000000"/>
          <w:sz w:val="24"/>
          <w:szCs w:val="24"/>
          <w:lang w:eastAsia="ru-RU"/>
        </w:rPr>
        <w:t xml:space="preserve">посредством </w:t>
      </w:r>
      <w:r w:rsidR="004E1DE0" w:rsidRPr="003A08EC">
        <w:rPr>
          <w:rFonts w:ascii="Times New Roman" w:eastAsia="Times New Roman" w:hAnsi="Times New Roman" w:cs="Times New Roman"/>
          <w:color w:val="000000"/>
          <w:sz w:val="24"/>
          <w:szCs w:val="24"/>
          <w:lang w:eastAsia="ru-RU"/>
        </w:rPr>
        <w:t>лично</w:t>
      </w:r>
      <w:r w:rsidR="004E1DE0">
        <w:rPr>
          <w:rFonts w:ascii="Times New Roman" w:eastAsia="Times New Roman" w:hAnsi="Times New Roman" w:cs="Times New Roman"/>
          <w:color w:val="000000"/>
          <w:sz w:val="24"/>
          <w:szCs w:val="24"/>
          <w:lang w:eastAsia="ru-RU"/>
        </w:rPr>
        <w:t>го</w:t>
      </w:r>
      <w:r w:rsidR="004E1DE0" w:rsidRPr="003A08EC">
        <w:rPr>
          <w:rFonts w:ascii="Times New Roman" w:eastAsia="Times New Roman" w:hAnsi="Times New Roman" w:cs="Times New Roman"/>
          <w:color w:val="000000"/>
          <w:sz w:val="24"/>
          <w:szCs w:val="24"/>
          <w:lang w:eastAsia="ru-RU"/>
        </w:rPr>
        <w:t xml:space="preserve"> обращени</w:t>
      </w:r>
      <w:r w:rsidR="004E1DE0">
        <w:rPr>
          <w:rFonts w:ascii="Times New Roman" w:eastAsia="Times New Roman" w:hAnsi="Times New Roman" w:cs="Times New Roman"/>
          <w:color w:val="000000"/>
          <w:sz w:val="24"/>
          <w:szCs w:val="24"/>
          <w:lang w:eastAsia="ru-RU"/>
        </w:rPr>
        <w:t>я</w:t>
      </w:r>
      <w:r w:rsidR="004E1DE0" w:rsidRPr="003A08EC">
        <w:rPr>
          <w:rFonts w:ascii="Times New Roman" w:eastAsia="Times New Roman" w:hAnsi="Times New Roman" w:cs="Times New Roman"/>
          <w:color w:val="000000"/>
          <w:sz w:val="24"/>
          <w:szCs w:val="24"/>
          <w:lang w:eastAsia="ru-RU"/>
        </w:rPr>
        <w:t xml:space="preserve"> в Администрацию.</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Администрацией заявления </w:t>
      </w:r>
      <w:r>
        <w:rPr>
          <w:rFonts w:ascii="Times New Roman" w:eastAsia="Times New Roman" w:hAnsi="Times New Roman" w:cs="Times New Roman"/>
          <w:color w:val="000000"/>
          <w:sz w:val="24"/>
          <w:szCs w:val="24"/>
          <w:lang w:eastAsia="ru-RU"/>
        </w:rPr>
        <w:t xml:space="preserve">об исправлении опечаток или ошибок </w:t>
      </w:r>
      <w:r w:rsidRPr="003A08EC">
        <w:rPr>
          <w:rFonts w:ascii="Times New Roman" w:eastAsia="Times New Roman" w:hAnsi="Times New Roman" w:cs="Times New Roman"/>
          <w:color w:val="000000"/>
          <w:sz w:val="24"/>
          <w:szCs w:val="24"/>
          <w:lang w:eastAsia="ru-RU"/>
        </w:rPr>
        <w:t>и прилагаемых  документов.</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.1.2. Прием и регистрация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прилагаемых документов осуществляются </w:t>
      </w:r>
      <w:r w:rsidRPr="001E5C2D">
        <w:rPr>
          <w:rFonts w:ascii="Times New Roman" w:eastAsia="Times New Roman" w:hAnsi="Times New Roman" w:cs="Times New Roman"/>
          <w:color w:val="000000"/>
          <w:sz w:val="24"/>
          <w:szCs w:val="24"/>
          <w:lang w:eastAsia="ru-RU"/>
        </w:rPr>
        <w:t>специалистом (</w:t>
      </w:r>
      <w:r>
        <w:rPr>
          <w:rFonts w:ascii="Times New Roman" w:eastAsia="Times New Roman" w:hAnsi="Times New Roman" w:cs="Times New Roman"/>
          <w:color w:val="000000"/>
          <w:sz w:val="24"/>
          <w:szCs w:val="24"/>
          <w:lang w:eastAsia="ru-RU"/>
        </w:rPr>
        <w:t>указать</w:t>
      </w:r>
      <w:r w:rsidRPr="001E5C2D">
        <w:rPr>
          <w:rFonts w:ascii="Times New Roman" w:eastAsia="Times New Roman" w:hAnsi="Times New Roman" w:cs="Times New Roman"/>
          <w:color w:val="000000"/>
          <w:sz w:val="24"/>
          <w:szCs w:val="24"/>
          <w:lang w:eastAsia="ru-RU"/>
        </w:rPr>
        <w:t xml:space="preserve"> наименование структурного подразделения Администрации).</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.1.3. При направлении документов посредством почтовых </w:t>
      </w:r>
      <w:proofErr w:type="gramStart"/>
      <w:r w:rsidRPr="003A08EC">
        <w:rPr>
          <w:rFonts w:ascii="Times New Roman" w:eastAsia="Times New Roman" w:hAnsi="Times New Roman" w:cs="Times New Roman"/>
          <w:color w:val="000000"/>
          <w:sz w:val="24"/>
          <w:szCs w:val="24"/>
          <w:lang w:eastAsia="ru-RU"/>
        </w:rPr>
        <w:t xml:space="preserve">отправлений,  </w:t>
      </w:r>
      <w:r w:rsidRPr="001E5C2D">
        <w:rPr>
          <w:rFonts w:ascii="Times New Roman" w:eastAsia="Times New Roman" w:hAnsi="Times New Roman" w:cs="Times New Roman"/>
          <w:color w:val="000000"/>
          <w:sz w:val="24"/>
          <w:szCs w:val="24"/>
          <w:lang w:eastAsia="ru-RU"/>
        </w:rPr>
        <w:t>специалист</w:t>
      </w:r>
      <w:proofErr w:type="gramEnd"/>
      <w:r w:rsidR="00D4634E">
        <w:rPr>
          <w:rFonts w:ascii="Times New Roman" w:eastAsia="Times New Roman" w:hAnsi="Times New Roman" w:cs="Times New Roman"/>
          <w:color w:val="000000"/>
          <w:sz w:val="24"/>
          <w:szCs w:val="24"/>
          <w:lang w:eastAsia="ru-RU"/>
        </w:rPr>
        <w:t xml:space="preserve"> отдела документационного обеспечения администрации Лукояновского муниципального округа Нижегородской области</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вскрывает конверт и осуществляет регистрацию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прилагаемых документов </w:t>
      </w:r>
      <w:r>
        <w:rPr>
          <w:rFonts w:ascii="Times New Roman" w:eastAsia="Times New Roman" w:hAnsi="Times New Roman" w:cs="Times New Roman"/>
          <w:color w:val="000000"/>
          <w:sz w:val="24"/>
          <w:szCs w:val="24"/>
          <w:lang w:eastAsia="ru-RU"/>
        </w:rPr>
        <w:t>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.1.4.</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При обращении на личном приеме заявление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Факт обращения заявителя фиксируется дополнительно в журнале личного приема (указывается, если он ведется).</w:t>
      </w:r>
    </w:p>
    <w:p w:rsidR="001211DB" w:rsidRPr="003A08EC" w:rsidRDefault="001211DB" w:rsidP="00D4634E">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При обращении письменно в Администрацию, в том числе на личном приеме, </w:t>
      </w:r>
      <w:r w:rsidRPr="00E41D69">
        <w:rPr>
          <w:rFonts w:ascii="Times New Roman" w:eastAsia="Times New Roman" w:hAnsi="Times New Roman" w:cs="Times New Roman"/>
          <w:color w:val="000000"/>
          <w:sz w:val="24"/>
          <w:szCs w:val="24"/>
          <w:lang w:eastAsia="ru-RU"/>
        </w:rPr>
        <w:t>специалистом</w:t>
      </w:r>
      <w:r w:rsidR="00D4634E">
        <w:rPr>
          <w:rFonts w:ascii="Times New Roman" w:eastAsia="Times New Roman" w:hAnsi="Times New Roman" w:cs="Times New Roman"/>
          <w:color w:val="000000"/>
          <w:sz w:val="24"/>
          <w:szCs w:val="24"/>
          <w:lang w:eastAsia="ru-RU"/>
        </w:rPr>
        <w:t xml:space="preserve"> отдела документационного обеспечения администрации Лукояновского муниципального округа Нижегородской области</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в) проверяет правильность заполнения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соответствие представленных документов установленным требованиям;</w:t>
      </w:r>
    </w:p>
    <w:p w:rsidR="001211DB" w:rsidRPr="003A08EC" w:rsidRDefault="001211DB" w:rsidP="001211DB">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 xml:space="preserve">г) </w:t>
      </w:r>
      <w:r w:rsidRPr="003A08EC">
        <w:rPr>
          <w:rFonts w:ascii="Times New Roman" w:eastAsia="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и прилагаемые</w:t>
      </w:r>
      <w:r>
        <w:rPr>
          <w:rFonts w:ascii="Times New Roman" w:eastAsia="Times New Roman" w:hAnsi="Times New Roman" w:cs="Times New Roman"/>
          <w:color w:val="000000"/>
          <w:sz w:val="24"/>
          <w:szCs w:val="24"/>
          <w:lang w:eastAsia="ru-RU"/>
        </w:rPr>
        <w:t xml:space="preserve"> к нему</w:t>
      </w:r>
      <w:r w:rsidRPr="003A08EC">
        <w:rPr>
          <w:rFonts w:ascii="Times New Roman" w:eastAsia="Times New Roman" w:hAnsi="Times New Roman" w:cs="Times New Roman"/>
          <w:color w:val="000000"/>
          <w:sz w:val="24"/>
          <w:szCs w:val="24"/>
          <w:lang w:eastAsia="ru-RU"/>
        </w:rPr>
        <w:t xml:space="preserve"> документы</w:t>
      </w:r>
      <w:r>
        <w:rPr>
          <w:rFonts w:ascii="Times New Roman" w:eastAsia="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 xml:space="preserve">.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lastRenderedPageBreak/>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.1.6. При приеме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и документов, направленных по почте, заявителю направляется расписка о приеме заявления и документов почтовым отправлением</w:t>
      </w:r>
      <w:r>
        <w:rPr>
          <w:rFonts w:ascii="Times New Roman" w:eastAsia="Times New Roman" w:hAnsi="Times New Roman" w:cs="Times New Roman"/>
          <w:color w:val="000000"/>
          <w:sz w:val="24"/>
          <w:szCs w:val="24"/>
          <w:lang w:eastAsia="ru-RU"/>
        </w:rPr>
        <w:t xml:space="preserve"> с уведомлением о вручении</w:t>
      </w:r>
      <w:r w:rsidR="00F01137">
        <w:rPr>
          <w:rFonts w:ascii="Times New Roman" w:eastAsia="Times New Roman" w:hAnsi="Times New Roman" w:cs="Times New Roman"/>
          <w:color w:val="000000"/>
          <w:sz w:val="24"/>
          <w:szCs w:val="24"/>
          <w:lang w:eastAsia="ru-RU"/>
        </w:rPr>
        <w:t>, если иное не указано в заявлении об исправлении опечаток или ошибок</w:t>
      </w:r>
      <w:r>
        <w:rPr>
          <w:rFonts w:ascii="Times New Roman" w:eastAsia="Times New Roman" w:hAnsi="Times New Roman" w:cs="Times New Roman"/>
          <w:color w:val="000000"/>
          <w:sz w:val="24"/>
          <w:szCs w:val="24"/>
          <w:lang w:eastAsia="ru-RU"/>
        </w:rPr>
        <w:t xml:space="preserve">.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приеме документов при непосредственном обращении в Администрацию заявителю (представителю заявителя) выдается расписка  о приеме и регистрации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документов.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.1.7. </w:t>
      </w:r>
      <w:r w:rsidR="00F41994">
        <w:rPr>
          <w:rFonts w:ascii="Times New Roman" w:eastAsia="Times New Roman" w:hAnsi="Times New Roman" w:cs="Times New Roman"/>
          <w:color w:val="000000"/>
          <w:sz w:val="24"/>
          <w:szCs w:val="24"/>
          <w:lang w:eastAsia="ru-RU"/>
        </w:rPr>
        <w:t>З</w:t>
      </w:r>
      <w:r w:rsidR="00F01137">
        <w:rPr>
          <w:rFonts w:ascii="Times New Roman" w:eastAsia="Times New Roman" w:hAnsi="Times New Roman" w:cs="Times New Roman"/>
          <w:color w:val="000000"/>
          <w:sz w:val="24"/>
          <w:szCs w:val="24"/>
          <w:lang w:eastAsia="ru-RU"/>
        </w:rPr>
        <w:t xml:space="preserve">арегистрированные документы </w:t>
      </w:r>
      <w:r>
        <w:rPr>
          <w:rFonts w:ascii="Times New Roman" w:eastAsia="Times New Roman" w:hAnsi="Times New Roman" w:cs="Times New Roman"/>
          <w:color w:val="000000"/>
          <w:sz w:val="24"/>
          <w:szCs w:val="24"/>
          <w:lang w:eastAsia="ru-RU"/>
        </w:rPr>
        <w:t xml:space="preserve">в </w:t>
      </w:r>
      <w:r w:rsidRPr="003A08EC">
        <w:rPr>
          <w:rFonts w:ascii="Times New Roman" w:eastAsia="Times New Roman" w:hAnsi="Times New Roman" w:cs="Times New Roman"/>
          <w:color w:val="000000"/>
          <w:sz w:val="24"/>
          <w:szCs w:val="24"/>
          <w:lang w:eastAsia="ru-RU"/>
        </w:rPr>
        <w:t xml:space="preserve">этот же день </w:t>
      </w:r>
      <w:proofErr w:type="gramStart"/>
      <w:r w:rsidRPr="003A08EC">
        <w:rPr>
          <w:rFonts w:ascii="Times New Roman" w:eastAsia="Times New Roman" w:hAnsi="Times New Roman" w:cs="Times New Roman"/>
          <w:color w:val="000000"/>
          <w:sz w:val="24"/>
          <w:szCs w:val="24"/>
          <w:lang w:eastAsia="ru-RU"/>
        </w:rPr>
        <w:t>передаются  начальнику</w:t>
      </w:r>
      <w:proofErr w:type="gramEnd"/>
      <w:r w:rsidR="00D4634E">
        <w:rPr>
          <w:rFonts w:ascii="Times New Roman" w:eastAsia="Times New Roman" w:hAnsi="Times New Roman" w:cs="Times New Roman"/>
          <w:color w:val="000000"/>
          <w:sz w:val="24"/>
          <w:szCs w:val="24"/>
          <w:lang w:eastAsia="ru-RU"/>
        </w:rPr>
        <w:t xml:space="preserve"> ОУМИ и ЗР</w:t>
      </w:r>
      <w:r w:rsidRPr="009F5947">
        <w:rPr>
          <w:rFonts w:ascii="Times New Roman" w:eastAsia="Times New Roman" w:hAnsi="Times New Roman" w:cs="Times New Roman"/>
          <w:i/>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Начальник</w:t>
      </w:r>
      <w:r w:rsidR="00D4634E">
        <w:rPr>
          <w:rFonts w:ascii="Times New Roman" w:eastAsia="Times New Roman" w:hAnsi="Times New Roman" w:cs="Times New Roman"/>
          <w:color w:val="000000"/>
          <w:sz w:val="24"/>
          <w:szCs w:val="24"/>
          <w:lang w:eastAsia="ru-RU"/>
        </w:rPr>
        <w:t xml:space="preserve"> ОУМИ и ЗР</w:t>
      </w:r>
      <w:r w:rsidRPr="003A08EC">
        <w:rPr>
          <w:rFonts w:ascii="Times New Roman" w:eastAsia="Times New Roman" w:hAnsi="Times New Roman" w:cs="Times New Roman"/>
          <w:color w:val="000000"/>
          <w:sz w:val="24"/>
          <w:szCs w:val="24"/>
          <w:lang w:eastAsia="ru-RU"/>
        </w:rPr>
        <w:t xml:space="preserve"> </w:t>
      </w:r>
      <w:r w:rsidR="00F41994">
        <w:rPr>
          <w:rFonts w:ascii="Times New Roman" w:eastAsia="Times New Roman" w:hAnsi="Times New Roman" w:cs="Times New Roman"/>
          <w:color w:val="000000"/>
          <w:sz w:val="24"/>
          <w:szCs w:val="24"/>
          <w:lang w:eastAsia="ru-RU"/>
        </w:rPr>
        <w:t xml:space="preserve">Администрации </w:t>
      </w:r>
      <w:r w:rsidRPr="003A08EC">
        <w:rPr>
          <w:rFonts w:ascii="Times New Roman" w:eastAsia="Times New Roman" w:hAnsi="Times New Roman" w:cs="Times New Roman"/>
          <w:color w:val="000000"/>
          <w:sz w:val="24"/>
          <w:szCs w:val="24"/>
          <w:lang w:eastAsia="ru-RU"/>
        </w:rPr>
        <w:t xml:space="preserve">в течение одного дня со дня регистрации документов определяет </w:t>
      </w:r>
      <w:r w:rsidRPr="0011722F">
        <w:rPr>
          <w:rFonts w:ascii="Times New Roman" w:eastAsia="Times New Roman" w:hAnsi="Times New Roman" w:cs="Times New Roman"/>
          <w:color w:val="000000"/>
          <w:sz w:val="24"/>
          <w:szCs w:val="24"/>
          <w:lang w:eastAsia="ru-RU"/>
        </w:rPr>
        <w:t>специалиста,</w:t>
      </w:r>
      <w:r>
        <w:rPr>
          <w:rFonts w:ascii="Times New Roman" w:eastAsia="Times New Roman" w:hAnsi="Times New Roman" w:cs="Times New Roman"/>
          <w:color w:val="000000"/>
          <w:sz w:val="24"/>
          <w:szCs w:val="24"/>
          <w:lang w:eastAsia="ru-RU"/>
        </w:rPr>
        <w:t xml:space="preserve"> ответственного за</w:t>
      </w:r>
      <w:r w:rsidRPr="003A08EC">
        <w:rPr>
          <w:rFonts w:ascii="Times New Roman" w:eastAsia="Times New Roman" w:hAnsi="Times New Roman" w:cs="Times New Roman"/>
          <w:color w:val="000000"/>
          <w:sz w:val="24"/>
          <w:szCs w:val="24"/>
          <w:lang w:eastAsia="ru-RU"/>
        </w:rPr>
        <w:t xml:space="preserve"> рассмотрение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и прилагаемых к нему документов.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w:t>
      </w:r>
      <w:r w:rsidR="004E1DE0">
        <w:rPr>
          <w:rFonts w:ascii="Times New Roman" w:eastAsia="Times New Roman" w:hAnsi="Times New Roman" w:cs="Times New Roman"/>
          <w:color w:val="000000"/>
          <w:sz w:val="24"/>
          <w:szCs w:val="24"/>
          <w:lang w:eastAsia="ru-RU"/>
        </w:rPr>
        <w:t>8</w:t>
      </w:r>
      <w:r w:rsidRPr="003A08EC">
        <w:rPr>
          <w:rFonts w:ascii="Times New Roman" w:eastAsia="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Срок определения </w:t>
      </w:r>
      <w:r>
        <w:rPr>
          <w:rFonts w:ascii="Times New Roman" w:eastAsia="Times New Roman" w:hAnsi="Times New Roman" w:cs="Times New Roman"/>
          <w:color w:val="000000"/>
          <w:sz w:val="24"/>
          <w:szCs w:val="24"/>
          <w:lang w:eastAsia="ru-RU"/>
        </w:rPr>
        <w:t>специалиста, ответственного за</w:t>
      </w:r>
      <w:r w:rsidRPr="003A08EC">
        <w:rPr>
          <w:rFonts w:ascii="Times New Roman" w:eastAsia="Times New Roman" w:hAnsi="Times New Roman" w:cs="Times New Roman"/>
          <w:color w:val="000000"/>
          <w:sz w:val="24"/>
          <w:szCs w:val="24"/>
          <w:lang w:eastAsia="ru-RU"/>
        </w:rPr>
        <w:t xml:space="preserve"> рассмотрение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и прилагаемых к нему документов – один рабочий день со дня регистрации документов.</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w:t>
      </w:r>
      <w:r w:rsidR="004E1DE0">
        <w:rPr>
          <w:rFonts w:ascii="Times New Roman" w:eastAsia="Times New Roman" w:hAnsi="Times New Roman" w:cs="Times New Roman"/>
          <w:color w:val="000000"/>
          <w:sz w:val="24"/>
          <w:szCs w:val="24"/>
          <w:lang w:eastAsia="ru-RU"/>
        </w:rPr>
        <w:t>9</w:t>
      </w:r>
      <w:r w:rsidRPr="003A08EC">
        <w:rPr>
          <w:rFonts w:ascii="Times New Roman" w:eastAsia="Times New Roman" w:hAnsi="Times New Roman" w:cs="Times New Roman"/>
          <w:color w:val="000000"/>
          <w:sz w:val="24"/>
          <w:szCs w:val="24"/>
          <w:lang w:eastAsia="ru-RU"/>
        </w:rPr>
        <w:t>. Критерий принятия решения</w:t>
      </w:r>
      <w:r>
        <w:rPr>
          <w:rFonts w:ascii="Times New Roman" w:eastAsia="Times New Roman" w:hAnsi="Times New Roman" w:cs="Times New Roman"/>
          <w:color w:val="000000"/>
          <w:sz w:val="24"/>
          <w:szCs w:val="24"/>
          <w:lang w:eastAsia="ru-RU"/>
        </w:rPr>
        <w:t xml:space="preserve"> о</w:t>
      </w:r>
      <w:r w:rsidRPr="003A08EC">
        <w:rPr>
          <w:rFonts w:ascii="Times New Roman" w:eastAsia="Times New Roman" w:hAnsi="Times New Roman" w:cs="Times New Roman"/>
          <w:color w:val="000000"/>
          <w:sz w:val="24"/>
          <w:szCs w:val="24"/>
          <w:lang w:eastAsia="ru-RU"/>
        </w:rPr>
        <w:t xml:space="preserve"> регистрации документов  – поступление заявления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прилагаемых  </w:t>
      </w:r>
      <w:r>
        <w:rPr>
          <w:rFonts w:ascii="Times New Roman" w:eastAsia="Times New Roman" w:hAnsi="Times New Roman" w:cs="Times New Roman"/>
          <w:color w:val="000000"/>
          <w:sz w:val="24"/>
          <w:szCs w:val="24"/>
          <w:lang w:eastAsia="ru-RU"/>
        </w:rPr>
        <w:t xml:space="preserve">к нему </w:t>
      </w:r>
      <w:r w:rsidRPr="003A08EC">
        <w:rPr>
          <w:rFonts w:ascii="Times New Roman" w:eastAsia="Times New Roman" w:hAnsi="Times New Roman" w:cs="Times New Roman"/>
          <w:color w:val="000000"/>
          <w:sz w:val="24"/>
          <w:szCs w:val="24"/>
          <w:lang w:eastAsia="ru-RU"/>
        </w:rPr>
        <w:t>документов</w:t>
      </w:r>
      <w:r w:rsidR="00F41994">
        <w:rPr>
          <w:rFonts w:ascii="Times New Roman" w:eastAsia="Times New Roman" w:hAnsi="Times New Roman" w:cs="Times New Roman"/>
          <w:color w:val="000000"/>
          <w:sz w:val="24"/>
          <w:szCs w:val="24"/>
          <w:lang w:eastAsia="ru-RU"/>
        </w:rPr>
        <w:t xml:space="preserve">.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004E1DE0">
        <w:rPr>
          <w:rFonts w:ascii="Times New Roman" w:eastAsia="Times New Roman" w:hAnsi="Times New Roman" w:cs="Times New Roman"/>
          <w:color w:val="000000"/>
          <w:sz w:val="24"/>
          <w:szCs w:val="24"/>
          <w:lang w:eastAsia="ru-RU"/>
        </w:rPr>
        <w:t>0</w:t>
      </w:r>
      <w:r w:rsidRPr="003A08EC">
        <w:rPr>
          <w:rFonts w:ascii="Times New Roman" w:eastAsia="Times New Roman" w:hAnsi="Times New Roman" w:cs="Times New Roman"/>
          <w:color w:val="000000"/>
          <w:sz w:val="24"/>
          <w:szCs w:val="24"/>
          <w:lang w:eastAsia="ru-RU"/>
        </w:rPr>
        <w:t>. Результатом административно</w:t>
      </w:r>
      <w:r>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является прием и регистраци</w:t>
      </w:r>
      <w:r>
        <w:rPr>
          <w:rFonts w:ascii="Times New Roman" w:eastAsia="Times New Roman" w:hAnsi="Times New Roman" w:cs="Times New Roman"/>
          <w:color w:val="000000"/>
          <w:sz w:val="24"/>
          <w:szCs w:val="24"/>
          <w:lang w:eastAsia="ru-RU"/>
        </w:rPr>
        <w:t>я</w:t>
      </w:r>
      <w:r w:rsidRPr="003A08EC">
        <w:rPr>
          <w:rFonts w:ascii="Times New Roman" w:eastAsia="Times New Roman" w:hAnsi="Times New Roman" w:cs="Times New Roman"/>
          <w:color w:val="000000"/>
          <w:sz w:val="24"/>
          <w:szCs w:val="24"/>
          <w:lang w:eastAsia="ru-RU"/>
        </w:rPr>
        <w:t xml:space="preserve">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опечаток или ошибок</w:t>
      </w:r>
      <w:r w:rsidRPr="003A08EC">
        <w:rPr>
          <w:rFonts w:ascii="Times New Roman" w:eastAsia="Times New Roman" w:hAnsi="Times New Roman" w:cs="Times New Roman"/>
          <w:color w:val="000000"/>
          <w:sz w:val="24"/>
          <w:szCs w:val="24"/>
          <w:lang w:eastAsia="ru-RU"/>
        </w:rPr>
        <w:t xml:space="preserve"> и прилагаемых </w:t>
      </w:r>
      <w:r>
        <w:rPr>
          <w:rFonts w:ascii="Times New Roman" w:eastAsia="Times New Roman" w:hAnsi="Times New Roman" w:cs="Times New Roman"/>
          <w:color w:val="000000"/>
          <w:sz w:val="24"/>
          <w:szCs w:val="24"/>
          <w:lang w:eastAsia="ru-RU"/>
        </w:rPr>
        <w:t xml:space="preserve">к нему </w:t>
      </w:r>
      <w:r w:rsidRPr="003A08EC">
        <w:rPr>
          <w:rFonts w:ascii="Times New Roman" w:eastAsia="Times New Roman" w:hAnsi="Times New Roman" w:cs="Times New Roman"/>
          <w:color w:val="000000"/>
          <w:sz w:val="24"/>
          <w:szCs w:val="24"/>
          <w:lang w:eastAsia="ru-RU"/>
        </w:rPr>
        <w:t>документов</w:t>
      </w:r>
      <w:r>
        <w:rPr>
          <w:rFonts w:ascii="Times New Roman" w:eastAsia="Times New Roman" w:hAnsi="Times New Roman" w:cs="Times New Roman"/>
          <w:color w:val="000000"/>
          <w:sz w:val="24"/>
          <w:szCs w:val="24"/>
          <w:lang w:eastAsia="ru-RU"/>
        </w:rPr>
        <w:t xml:space="preserve">, назначение </w:t>
      </w:r>
      <w:r w:rsidRPr="0011722F">
        <w:rPr>
          <w:rFonts w:ascii="Times New Roman" w:eastAsia="Times New Roman" w:hAnsi="Times New Roman" w:cs="Times New Roman"/>
          <w:color w:val="000000"/>
          <w:sz w:val="24"/>
          <w:szCs w:val="24"/>
          <w:lang w:eastAsia="ru-RU"/>
        </w:rPr>
        <w:t>специалиста</w:t>
      </w:r>
      <w:r>
        <w:rPr>
          <w:rFonts w:ascii="Times New Roman" w:eastAsia="Times New Roman" w:hAnsi="Times New Roman" w:cs="Times New Roman"/>
          <w:color w:val="000000"/>
          <w:sz w:val="24"/>
          <w:szCs w:val="24"/>
          <w:lang w:eastAsia="ru-RU"/>
        </w:rPr>
        <w:t>, ответственного за рассмотрение заявления об исправлении опечаток или ошибок и прилагаемых к нему документов</w:t>
      </w:r>
      <w:r w:rsidRPr="003A08EC">
        <w:rPr>
          <w:rFonts w:ascii="Times New Roman" w:eastAsia="Times New Roman" w:hAnsi="Times New Roman" w:cs="Times New Roman"/>
          <w:color w:val="000000"/>
          <w:sz w:val="24"/>
          <w:szCs w:val="24"/>
          <w:lang w:eastAsia="ru-RU"/>
        </w:rPr>
        <w:t>.</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.1.1</w:t>
      </w:r>
      <w:r w:rsidR="004E1DE0">
        <w:rPr>
          <w:rFonts w:ascii="Times New Roman" w:eastAsia="Times New Roman" w:hAnsi="Times New Roman" w:cs="Times New Roman"/>
          <w:color w:val="000000"/>
          <w:sz w:val="24"/>
          <w:szCs w:val="24"/>
          <w:lang w:eastAsia="ru-RU"/>
        </w:rPr>
        <w:t>1</w:t>
      </w:r>
      <w:r w:rsidRPr="003A08EC">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Рассмотрение  и принятие решения по заявлению об установлении опечаток или ошибок</w:t>
      </w:r>
      <w:r w:rsidRPr="003A08EC">
        <w:rPr>
          <w:rFonts w:ascii="Times New Roman" w:eastAsia="Times New Roman" w:hAnsi="Times New Roman" w:cs="Times New Roman"/>
          <w:color w:val="000000"/>
          <w:sz w:val="24"/>
          <w:szCs w:val="24"/>
          <w:lang w:eastAsia="ru-RU"/>
        </w:rPr>
        <w:t xml:space="preserve">.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E1DE0">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.2.1. Основанием для начала административного действия </w:t>
      </w:r>
      <w:r w:rsidRPr="009743C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"Рассмотрение  и принятие решения по заявлению об установлении опечаток или ошибок"</w:t>
      </w:r>
      <w:r w:rsidRPr="003A08EC">
        <w:rPr>
          <w:rFonts w:ascii="Times New Roman" w:eastAsia="Times New Roman" w:hAnsi="Times New Roman" w:cs="Times New Roman"/>
          <w:color w:val="000000"/>
          <w:sz w:val="24"/>
          <w:szCs w:val="24"/>
          <w:lang w:eastAsia="ru-RU"/>
        </w:rPr>
        <w:t xml:space="preserve"> является зарегистрированное заявление 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 xml:space="preserve">и прилагаемые  </w:t>
      </w:r>
      <w:r>
        <w:rPr>
          <w:rFonts w:ascii="Times New Roman" w:eastAsia="Times New Roman" w:hAnsi="Times New Roman" w:cs="Times New Roman"/>
          <w:color w:val="000000"/>
          <w:sz w:val="24"/>
          <w:szCs w:val="24"/>
          <w:lang w:eastAsia="ru-RU"/>
        </w:rPr>
        <w:t xml:space="preserve">к нему </w:t>
      </w:r>
      <w:r w:rsidRPr="003A08EC">
        <w:rPr>
          <w:rFonts w:ascii="Times New Roman" w:eastAsia="Times New Roman" w:hAnsi="Times New Roman" w:cs="Times New Roman"/>
          <w:color w:val="000000"/>
          <w:sz w:val="24"/>
          <w:szCs w:val="24"/>
          <w:lang w:eastAsia="ru-RU"/>
        </w:rPr>
        <w:t>документы</w:t>
      </w:r>
      <w:r>
        <w:rPr>
          <w:rFonts w:ascii="Times New Roman" w:eastAsia="Times New Roman" w:hAnsi="Times New Roman" w:cs="Times New Roman"/>
          <w:color w:val="000000"/>
          <w:sz w:val="24"/>
          <w:szCs w:val="24"/>
          <w:lang w:eastAsia="ru-RU"/>
        </w:rPr>
        <w:t xml:space="preserve"> с указанием исполнителя</w:t>
      </w:r>
      <w:r w:rsidRPr="003A08EC">
        <w:rPr>
          <w:rFonts w:ascii="Times New Roman" w:eastAsia="Times New Roman" w:hAnsi="Times New Roman" w:cs="Times New Roman"/>
          <w:color w:val="000000"/>
          <w:sz w:val="24"/>
          <w:szCs w:val="24"/>
          <w:lang w:eastAsia="ru-RU"/>
        </w:rPr>
        <w:t>.</w:t>
      </w:r>
    </w:p>
    <w:p w:rsidR="001211DB" w:rsidRPr="003A08EC"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4E1DE0">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.2.2. </w:t>
      </w:r>
      <w:r w:rsidRPr="0011722F">
        <w:rPr>
          <w:rFonts w:ascii="Times New Roman" w:eastAsia="Times New Roman" w:hAnsi="Times New Roman" w:cs="Times New Roman"/>
          <w:sz w:val="24"/>
          <w:szCs w:val="24"/>
          <w:lang w:eastAsia="ru-RU"/>
        </w:rPr>
        <w:t xml:space="preserve">Специалист </w:t>
      </w:r>
      <w:r w:rsidRPr="0011722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указать</w:t>
      </w:r>
      <w:r w:rsidRPr="0011722F">
        <w:rPr>
          <w:rFonts w:ascii="Times New Roman" w:eastAsia="Times New Roman" w:hAnsi="Times New Roman" w:cs="Times New Roman"/>
          <w:color w:val="000000"/>
          <w:sz w:val="24"/>
          <w:szCs w:val="24"/>
          <w:lang w:eastAsia="ru-RU"/>
        </w:rPr>
        <w:t xml:space="preserve"> наименование структурного подразделения Администрации)</w:t>
      </w:r>
      <w:r w:rsidRPr="0011722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ответственный за </w:t>
      </w:r>
      <w:r w:rsidRPr="003A08EC">
        <w:rPr>
          <w:rFonts w:ascii="Times New Roman" w:eastAsia="Times New Roman" w:hAnsi="Times New Roman" w:cs="Times New Roman"/>
          <w:sz w:val="24"/>
          <w:szCs w:val="24"/>
          <w:lang w:eastAsia="ru-RU"/>
        </w:rPr>
        <w:t xml:space="preserve">рассмотрение заявления </w:t>
      </w:r>
      <w:r>
        <w:rPr>
          <w:rFonts w:ascii="Times New Roman" w:eastAsia="Times New Roman" w:hAnsi="Times New Roman" w:cs="Times New Roman"/>
          <w:sz w:val="24"/>
          <w:szCs w:val="24"/>
          <w:lang w:eastAsia="ru-RU"/>
        </w:rPr>
        <w:t xml:space="preserve">об исправлении опечаток или ошибок </w:t>
      </w:r>
      <w:r w:rsidRPr="003A08EC">
        <w:rPr>
          <w:rFonts w:ascii="Times New Roman" w:eastAsia="Times New Roman" w:hAnsi="Times New Roman" w:cs="Times New Roman"/>
          <w:sz w:val="24"/>
          <w:szCs w:val="24"/>
          <w:lang w:eastAsia="ru-RU"/>
        </w:rPr>
        <w:t xml:space="preserve">и прилагаемых </w:t>
      </w:r>
      <w:r>
        <w:rPr>
          <w:rFonts w:ascii="Times New Roman" w:eastAsia="Times New Roman" w:hAnsi="Times New Roman" w:cs="Times New Roman"/>
          <w:sz w:val="24"/>
          <w:szCs w:val="24"/>
          <w:lang w:eastAsia="ru-RU"/>
        </w:rPr>
        <w:t xml:space="preserve">к нему </w:t>
      </w:r>
      <w:r w:rsidRPr="003A08EC">
        <w:rPr>
          <w:rFonts w:ascii="Times New Roman" w:eastAsia="Times New Roman" w:hAnsi="Times New Roman" w:cs="Times New Roman"/>
          <w:sz w:val="24"/>
          <w:szCs w:val="24"/>
          <w:lang w:eastAsia="ru-RU"/>
        </w:rPr>
        <w:t>документов:</w:t>
      </w:r>
    </w:p>
    <w:p w:rsidR="001211DB" w:rsidRPr="003A08EC"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а) осуществляет анализ заявления </w:t>
      </w:r>
      <w:r>
        <w:rPr>
          <w:rFonts w:ascii="Times New Roman" w:eastAsia="Times New Roman" w:hAnsi="Times New Roman" w:cs="Times New Roman"/>
          <w:sz w:val="24"/>
          <w:szCs w:val="24"/>
          <w:lang w:eastAsia="ru-RU"/>
        </w:rPr>
        <w:t xml:space="preserve">об исправлении опечаток или ошибок </w:t>
      </w:r>
      <w:r w:rsidRPr="003A08EC">
        <w:rPr>
          <w:rFonts w:ascii="Times New Roman" w:eastAsia="Times New Roman" w:hAnsi="Times New Roman" w:cs="Times New Roman"/>
          <w:sz w:val="24"/>
          <w:szCs w:val="24"/>
          <w:lang w:eastAsia="ru-RU"/>
        </w:rPr>
        <w:t>и представленных документов;</w:t>
      </w:r>
    </w:p>
    <w:p w:rsidR="001211DB" w:rsidRPr="003A08EC" w:rsidRDefault="001211DB" w:rsidP="00D2074E">
      <w:pPr>
        <w:pStyle w:val="ConsPlusNormal"/>
        <w:ind w:firstLine="540"/>
        <w:jc w:val="both"/>
        <w:rPr>
          <w:rFonts w:eastAsia="Times New Roman"/>
          <w:sz w:val="24"/>
          <w:szCs w:val="24"/>
        </w:rPr>
      </w:pPr>
      <w:r w:rsidRPr="003A08EC">
        <w:rPr>
          <w:rFonts w:eastAsia="Times New Roman"/>
          <w:sz w:val="24"/>
          <w:szCs w:val="24"/>
        </w:rPr>
        <w:t>б) осуществляет поиск документов, на основании которых о</w:t>
      </w:r>
      <w:r w:rsidR="00F41994">
        <w:rPr>
          <w:rFonts w:eastAsia="Times New Roman"/>
          <w:sz w:val="24"/>
          <w:szCs w:val="24"/>
        </w:rPr>
        <w:t xml:space="preserve">существлялась подготовка </w:t>
      </w:r>
      <w:r w:rsidR="00F41994" w:rsidRPr="0073466B">
        <w:rPr>
          <w:iCs/>
          <w:sz w:val="24"/>
          <w:szCs w:val="24"/>
          <w:lang w:eastAsia="ar-SA"/>
        </w:rPr>
        <w:t>разрешени</w:t>
      </w:r>
      <w:r w:rsidR="00D2074E">
        <w:rPr>
          <w:iCs/>
          <w:sz w:val="24"/>
          <w:szCs w:val="24"/>
          <w:lang w:eastAsia="ar-SA"/>
        </w:rPr>
        <w:t>я</w:t>
      </w:r>
      <w:r w:rsidR="00F41994" w:rsidRPr="0073466B">
        <w:rPr>
          <w:iCs/>
          <w:sz w:val="24"/>
          <w:szCs w:val="24"/>
          <w:lang w:eastAsia="ar-SA"/>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D2074E">
        <w:rPr>
          <w:iCs/>
          <w:sz w:val="24"/>
          <w:szCs w:val="24"/>
          <w:lang w:eastAsia="ar-SA"/>
        </w:rPr>
        <w:t xml:space="preserve">, </w:t>
      </w:r>
      <w:r w:rsidR="00F41994">
        <w:rPr>
          <w:rFonts w:cs="Calibri"/>
          <w:sz w:val="24"/>
          <w:szCs w:val="22"/>
          <w:lang w:eastAsia="ar-SA"/>
        </w:rPr>
        <w:t>решени</w:t>
      </w:r>
      <w:r w:rsidR="00D2074E">
        <w:rPr>
          <w:rFonts w:cs="Calibri"/>
          <w:sz w:val="24"/>
          <w:szCs w:val="22"/>
          <w:lang w:eastAsia="ar-SA"/>
        </w:rPr>
        <w:t>я</w:t>
      </w:r>
      <w:r w:rsidR="00F41994">
        <w:rPr>
          <w:rFonts w:cs="Calibri"/>
          <w:sz w:val="24"/>
          <w:szCs w:val="22"/>
          <w:lang w:eastAsia="ar-SA"/>
        </w:rPr>
        <w:t xml:space="preserve"> об отказе в выдаче разрешения </w:t>
      </w:r>
      <w:r w:rsidR="00F41994" w:rsidRPr="0073466B">
        <w:rPr>
          <w:rFonts w:cs="Calibri"/>
          <w:sz w:val="24"/>
          <w:szCs w:val="22"/>
          <w:lang w:eastAsia="ar-SA"/>
        </w:rPr>
        <w:t>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D2074E">
        <w:rPr>
          <w:sz w:val="24"/>
          <w:szCs w:val="24"/>
        </w:rPr>
        <w:t>;</w:t>
      </w:r>
    </w:p>
    <w:p w:rsidR="001211DB"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в) сличает представленные заявителем документы и документы, которые </w:t>
      </w:r>
      <w:proofErr w:type="gramStart"/>
      <w:r>
        <w:rPr>
          <w:rFonts w:ascii="Times New Roman" w:eastAsia="Times New Roman" w:hAnsi="Times New Roman" w:cs="Times New Roman"/>
          <w:sz w:val="24"/>
          <w:szCs w:val="24"/>
          <w:lang w:eastAsia="ru-RU"/>
        </w:rPr>
        <w:t xml:space="preserve">имеются </w:t>
      </w:r>
      <w:r w:rsidRPr="003A08EC">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eastAsia="ru-RU"/>
        </w:rPr>
        <w:t xml:space="preserve"> распоряжении А</w:t>
      </w:r>
      <w:r w:rsidRPr="003A08EC">
        <w:rPr>
          <w:rFonts w:ascii="Times New Roman" w:eastAsia="Times New Roman" w:hAnsi="Times New Roman" w:cs="Times New Roman"/>
          <w:sz w:val="24"/>
          <w:szCs w:val="24"/>
          <w:lang w:eastAsia="ru-RU"/>
        </w:rPr>
        <w:t>дминистрации на предмет их тождественности</w:t>
      </w:r>
      <w:r>
        <w:rPr>
          <w:rFonts w:ascii="Times New Roman" w:eastAsia="Times New Roman" w:hAnsi="Times New Roman" w:cs="Times New Roman"/>
          <w:sz w:val="24"/>
          <w:szCs w:val="24"/>
          <w:lang w:eastAsia="ru-RU"/>
        </w:rPr>
        <w:t xml:space="preserve"> либо делает межведомственные запросы, если заявитель не предоставил документы, указанные  в пункте </w:t>
      </w:r>
      <w:r w:rsidRPr="00753140">
        <w:rPr>
          <w:rFonts w:ascii="Times New Roman" w:eastAsia="Times New Roman" w:hAnsi="Times New Roman" w:cs="Times New Roman"/>
          <w:sz w:val="24"/>
          <w:szCs w:val="24"/>
          <w:lang w:eastAsia="ru-RU"/>
        </w:rPr>
        <w:t>2.</w:t>
      </w:r>
      <w:r w:rsidR="004E1DE0">
        <w:rPr>
          <w:rFonts w:ascii="Times New Roman" w:eastAsia="Times New Roman" w:hAnsi="Times New Roman" w:cs="Times New Roman"/>
          <w:sz w:val="24"/>
          <w:szCs w:val="24"/>
          <w:lang w:eastAsia="ru-RU"/>
        </w:rPr>
        <w:t>9</w:t>
      </w:r>
      <w:r w:rsidRPr="00753140">
        <w:rPr>
          <w:rFonts w:ascii="Times New Roman" w:eastAsia="Times New Roman" w:hAnsi="Times New Roman" w:cs="Times New Roman"/>
          <w:sz w:val="24"/>
          <w:szCs w:val="24"/>
          <w:lang w:eastAsia="ru-RU"/>
        </w:rPr>
        <w:t>.2 настоящего Регламента.</w:t>
      </w:r>
    </w:p>
    <w:p w:rsidR="001211DB" w:rsidRDefault="001211DB" w:rsidP="001211D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211DB" w:rsidRDefault="001211DB" w:rsidP="001211D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должностного лица, уполномоченного на рассмотрение заявления и прилагаемых документов. </w:t>
      </w:r>
    </w:p>
    <w:p w:rsidR="001211DB" w:rsidRDefault="001211DB" w:rsidP="001211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уполномоченного должностного лица. </w:t>
      </w:r>
    </w:p>
    <w:p w:rsidR="001211DB" w:rsidRDefault="001211DB" w:rsidP="001211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(Если ЭЦП выдается не специалисту, рассматривающему документы, то необходимо указать должность, кто имеет право направлять запросы. </w:t>
      </w:r>
    </w:p>
    <w:p w:rsidR="001211DB" w:rsidRPr="003A08EC" w:rsidRDefault="001211DB" w:rsidP="001211DB">
      <w:pPr>
        <w:suppressAutoHyphens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Если запрос на бумажном носителе вправе подписывать только начальник отдела либо иное лицо, то необходимо указать, кто имеет право подписи запроса)</w:t>
      </w:r>
      <w:r w:rsidRPr="003A08EC">
        <w:rPr>
          <w:rFonts w:ascii="Times New Roman" w:eastAsia="Times New Roman" w:hAnsi="Times New Roman" w:cs="Times New Roman"/>
          <w:sz w:val="24"/>
          <w:szCs w:val="24"/>
          <w:lang w:eastAsia="ru-RU"/>
        </w:rPr>
        <w:t>;</w:t>
      </w:r>
    </w:p>
    <w:p w:rsidR="001211DB" w:rsidRPr="00D2074E"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г) </w:t>
      </w:r>
      <w:r w:rsidRPr="00D2074E">
        <w:rPr>
          <w:rFonts w:ascii="Times New Roman" w:eastAsia="Times New Roman" w:hAnsi="Times New Roman" w:cs="Times New Roman"/>
          <w:sz w:val="24"/>
          <w:szCs w:val="24"/>
          <w:lang w:eastAsia="ru-RU"/>
        </w:rPr>
        <w:t xml:space="preserve">в случае, если при выявлении в предоставленных документах заявителем в    </w:t>
      </w:r>
      <w:r w:rsidR="00D2074E" w:rsidRPr="00D2074E">
        <w:rPr>
          <w:rFonts w:ascii="Times New Roman" w:hAnsi="Times New Roman" w:cs="Times New Roman"/>
          <w:iCs/>
          <w:sz w:val="24"/>
          <w:szCs w:val="24"/>
        </w:rPr>
        <w:t xml:space="preserve">разрешении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 xml:space="preserve">решении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801959">
        <w:rPr>
          <w:rFonts w:ascii="Times New Roman" w:hAnsi="Times New Roman" w:cs="Times New Roman"/>
          <w:sz w:val="24"/>
          <w:szCs w:val="24"/>
        </w:rPr>
        <w:t>обнаружены опечатки или ошибки</w:t>
      </w:r>
      <w:r w:rsidRPr="00D2074E">
        <w:rPr>
          <w:rFonts w:ascii="Times New Roman" w:eastAsia="Times New Roman" w:hAnsi="Times New Roman" w:cs="Times New Roman"/>
          <w:sz w:val="24"/>
          <w:szCs w:val="24"/>
          <w:lang w:eastAsia="ru-RU"/>
        </w:rPr>
        <w:t xml:space="preserve">, подготавливает новую редакцию </w:t>
      </w:r>
      <w:r w:rsidR="00D2074E">
        <w:rPr>
          <w:rFonts w:ascii="Times New Roman" w:eastAsia="Times New Roman" w:hAnsi="Times New Roman" w:cs="Times New Roman"/>
          <w:sz w:val="24"/>
          <w:szCs w:val="24"/>
          <w:lang w:eastAsia="ru-RU"/>
        </w:rPr>
        <w:t>соответствующих документов</w:t>
      </w:r>
      <w:r w:rsidRPr="00D2074E">
        <w:rPr>
          <w:rFonts w:ascii="Times New Roman" w:eastAsia="Times New Roman" w:hAnsi="Times New Roman" w:cs="Times New Roman"/>
          <w:sz w:val="24"/>
          <w:szCs w:val="24"/>
          <w:lang w:eastAsia="ru-RU"/>
        </w:rPr>
        <w:t>, согласовывает их в установленном порядке и передает на подпись уполномоченному должностному лицу;</w:t>
      </w:r>
    </w:p>
    <w:p w:rsidR="001211DB" w:rsidRPr="003A08EC" w:rsidRDefault="001211DB" w:rsidP="001211DB">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 xml:space="preserve">д) в случае, если в представленных документах заявителем отсутствуют расхождения с данными, указанными в </w:t>
      </w:r>
      <w:r w:rsidR="00D2074E" w:rsidRPr="00D2074E">
        <w:rPr>
          <w:rFonts w:ascii="Times New Roman" w:hAnsi="Times New Roman" w:cs="Times New Roman"/>
          <w:iCs/>
          <w:sz w:val="24"/>
          <w:szCs w:val="24"/>
        </w:rPr>
        <w:t xml:space="preserve">разрешении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 xml:space="preserve">решении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sz w:val="24"/>
          <w:szCs w:val="24"/>
          <w:lang w:eastAsia="ru-RU"/>
        </w:rPr>
        <w:t>либо заявитель не представил подтверждающие документы, подготавливает проект уведомления о</w:t>
      </w:r>
      <w:r>
        <w:rPr>
          <w:rFonts w:ascii="Times New Roman" w:eastAsia="Times New Roman" w:hAnsi="Times New Roman" w:cs="Times New Roman"/>
          <w:sz w:val="24"/>
          <w:szCs w:val="24"/>
          <w:lang w:eastAsia="ru-RU"/>
        </w:rPr>
        <w:t xml:space="preserve">б отказе в исправлении опечаток или ошибок </w:t>
      </w:r>
      <w:r w:rsidRPr="003A08EC">
        <w:rPr>
          <w:rFonts w:ascii="Times New Roman" w:eastAsia="Times New Roman" w:hAnsi="Times New Roman" w:cs="Times New Roman"/>
          <w:sz w:val="24"/>
          <w:szCs w:val="24"/>
          <w:lang w:eastAsia="ru-RU"/>
        </w:rPr>
        <w:t xml:space="preserve">согласно приложению  </w:t>
      </w:r>
      <w:r w:rsidR="00801959">
        <w:rPr>
          <w:rFonts w:ascii="Times New Roman" w:eastAsia="Times New Roman" w:hAnsi="Times New Roman" w:cs="Times New Roman"/>
          <w:sz w:val="24"/>
          <w:szCs w:val="24"/>
          <w:lang w:eastAsia="ru-RU"/>
        </w:rPr>
        <w:t>5</w:t>
      </w:r>
      <w:r w:rsidRPr="003A08EC">
        <w:rPr>
          <w:rFonts w:ascii="Times New Roman" w:eastAsia="Times New Roman" w:hAnsi="Times New Roman" w:cs="Times New Roman"/>
          <w:sz w:val="24"/>
          <w:szCs w:val="24"/>
          <w:lang w:eastAsia="ru-RU"/>
        </w:rPr>
        <w:t xml:space="preserve"> к настоящему Регламенту</w:t>
      </w:r>
      <w:r>
        <w:rPr>
          <w:rFonts w:ascii="Times New Roman" w:eastAsia="Times New Roman" w:hAnsi="Times New Roman" w:cs="Times New Roman"/>
          <w:sz w:val="24"/>
          <w:szCs w:val="24"/>
          <w:lang w:eastAsia="ru-RU"/>
        </w:rPr>
        <w:t xml:space="preserve">, согласовывает его в установленном порядке </w:t>
      </w:r>
      <w:r w:rsidRPr="003A08EC">
        <w:rPr>
          <w:rFonts w:ascii="Times New Roman" w:eastAsia="Times New Roman" w:hAnsi="Times New Roman" w:cs="Times New Roman"/>
          <w:sz w:val="24"/>
          <w:szCs w:val="24"/>
          <w:lang w:eastAsia="ru-RU"/>
        </w:rPr>
        <w:t xml:space="preserve"> и передает его на подпись </w:t>
      </w:r>
      <w:r>
        <w:rPr>
          <w:rFonts w:ascii="Times New Roman" w:eastAsia="Times New Roman" w:hAnsi="Times New Roman" w:cs="Times New Roman"/>
          <w:sz w:val="24"/>
          <w:szCs w:val="24"/>
          <w:lang w:eastAsia="ru-RU"/>
        </w:rPr>
        <w:t>уполномоченному должностному лицу</w:t>
      </w:r>
      <w:r w:rsidRPr="003A08EC">
        <w:rPr>
          <w:rFonts w:ascii="Times New Roman" w:eastAsia="Times New Roman" w:hAnsi="Times New Roman" w:cs="Times New Roman"/>
          <w:sz w:val="24"/>
          <w:szCs w:val="24"/>
          <w:lang w:eastAsia="ru-RU"/>
        </w:rPr>
        <w:t>.</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После подписания уведомлени</w:t>
      </w:r>
      <w:r>
        <w:rPr>
          <w:rFonts w:ascii="Times New Roman" w:eastAsia="Times New Roman" w:hAnsi="Times New Roman" w:cs="Times New Roman"/>
          <w:sz w:val="24"/>
          <w:szCs w:val="24"/>
          <w:lang w:eastAsia="ru-RU"/>
        </w:rPr>
        <w:t>я</w:t>
      </w:r>
      <w:r w:rsidRPr="003A08EC">
        <w:rPr>
          <w:rFonts w:ascii="Times New Roman" w:eastAsia="Times New Roman" w:hAnsi="Times New Roman" w:cs="Times New Roman"/>
          <w:sz w:val="24"/>
          <w:szCs w:val="24"/>
          <w:lang w:eastAsia="ru-RU"/>
        </w:rPr>
        <w:t xml:space="preserve"> об </w:t>
      </w:r>
      <w:r>
        <w:rPr>
          <w:rFonts w:ascii="Times New Roman" w:eastAsia="Times New Roman" w:hAnsi="Times New Roman" w:cs="Times New Roman"/>
          <w:sz w:val="24"/>
          <w:szCs w:val="24"/>
          <w:lang w:eastAsia="ru-RU"/>
        </w:rPr>
        <w:t>отказе в исправлении</w:t>
      </w:r>
      <w:r w:rsidRPr="003A08EC">
        <w:rPr>
          <w:rFonts w:ascii="Times New Roman" w:eastAsia="Times New Roman" w:hAnsi="Times New Roman" w:cs="Times New Roman"/>
          <w:sz w:val="24"/>
          <w:szCs w:val="24"/>
          <w:lang w:eastAsia="ru-RU"/>
        </w:rPr>
        <w:t xml:space="preserve"> опечаток или ошибок  или </w:t>
      </w:r>
      <w:r w:rsidR="00D2074E" w:rsidRPr="00D2074E">
        <w:rPr>
          <w:rFonts w:ascii="Times New Roman" w:hAnsi="Times New Roman" w:cs="Times New Roman"/>
          <w:iCs/>
          <w:sz w:val="24"/>
          <w:szCs w:val="24"/>
        </w:rPr>
        <w:t>разрешени</w:t>
      </w:r>
      <w:r w:rsidR="00D2074E">
        <w:rPr>
          <w:rFonts w:ascii="Times New Roman" w:hAnsi="Times New Roman" w:cs="Times New Roman"/>
          <w:iCs/>
          <w:sz w:val="24"/>
          <w:szCs w:val="24"/>
        </w:rPr>
        <w:t>я</w:t>
      </w:r>
      <w:r w:rsidR="00D2074E"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решени</w:t>
      </w:r>
      <w:r w:rsidR="00D2074E">
        <w:rPr>
          <w:rFonts w:ascii="Times New Roman" w:hAnsi="Times New Roman" w:cs="Times New Roman"/>
          <w:sz w:val="24"/>
        </w:rPr>
        <w:t>я</w:t>
      </w:r>
      <w:r w:rsidR="00D2074E"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Pr>
          <w:rFonts w:ascii="Times New Roman" w:eastAsia="Times New Roman" w:hAnsi="Times New Roman" w:cs="Times New Roman"/>
          <w:sz w:val="24"/>
          <w:szCs w:val="24"/>
          <w:lang w:eastAsia="ru-RU"/>
        </w:rPr>
        <w:t xml:space="preserve">в новой редакции </w:t>
      </w:r>
      <w:r w:rsidRPr="003A08EC">
        <w:rPr>
          <w:rFonts w:ascii="Times New Roman" w:eastAsia="Times New Roman" w:hAnsi="Times New Roman" w:cs="Times New Roman"/>
          <w:sz w:val="24"/>
          <w:szCs w:val="24"/>
          <w:lang w:eastAsia="ru-RU"/>
        </w:rPr>
        <w:t xml:space="preserve"> передаются на регистрацию.  </w:t>
      </w:r>
    </w:p>
    <w:p w:rsidR="001211DB" w:rsidRDefault="001211DB" w:rsidP="001211DB">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.2.3. </w:t>
      </w:r>
      <w:r w:rsidRPr="008F1BA5">
        <w:rPr>
          <w:rFonts w:ascii="Times New Roman" w:eastAsia="Times New Roman" w:hAnsi="Times New Roman" w:cs="Times New Roman"/>
          <w:sz w:val="24"/>
          <w:szCs w:val="24"/>
          <w:lang w:eastAsia="ru-RU"/>
        </w:rPr>
        <w:t>Специалист,</w:t>
      </w:r>
      <w:r w:rsidRPr="003A08EC">
        <w:rPr>
          <w:rFonts w:ascii="Times New Roman" w:eastAsia="Times New Roman" w:hAnsi="Times New Roman" w:cs="Times New Roman"/>
          <w:sz w:val="24"/>
          <w:szCs w:val="24"/>
          <w:lang w:eastAsia="ru-RU"/>
        </w:rPr>
        <w:t xml:space="preserve"> ответственн</w:t>
      </w:r>
      <w:r>
        <w:rPr>
          <w:rFonts w:ascii="Times New Roman" w:eastAsia="Times New Roman" w:hAnsi="Times New Roman" w:cs="Times New Roman"/>
          <w:sz w:val="24"/>
          <w:szCs w:val="24"/>
          <w:lang w:eastAsia="ru-RU"/>
        </w:rPr>
        <w:t>ый</w:t>
      </w:r>
      <w:r w:rsidRPr="003A08EC">
        <w:rPr>
          <w:rFonts w:ascii="Times New Roman" w:eastAsia="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w:t>
      </w:r>
      <w:r w:rsidR="00D2074E" w:rsidRPr="00D2074E">
        <w:rPr>
          <w:rFonts w:ascii="Times New Roman" w:hAnsi="Times New Roman" w:cs="Times New Roman"/>
          <w:iCs/>
          <w:sz w:val="24"/>
          <w:szCs w:val="24"/>
        </w:rPr>
        <w:t>разрешени</w:t>
      </w:r>
      <w:r w:rsidR="00D2074E">
        <w:rPr>
          <w:rFonts w:ascii="Times New Roman" w:hAnsi="Times New Roman" w:cs="Times New Roman"/>
          <w:iCs/>
          <w:sz w:val="24"/>
          <w:szCs w:val="24"/>
        </w:rPr>
        <w:t>я</w:t>
      </w:r>
      <w:r w:rsidR="00D2074E"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решени</w:t>
      </w:r>
      <w:r w:rsidR="00D2074E">
        <w:rPr>
          <w:rFonts w:ascii="Times New Roman" w:hAnsi="Times New Roman" w:cs="Times New Roman"/>
          <w:sz w:val="24"/>
        </w:rPr>
        <w:t>я</w:t>
      </w:r>
      <w:r w:rsidR="00D2074E"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Pr>
          <w:rFonts w:ascii="Times New Roman" w:eastAsia="Times New Roman" w:hAnsi="Times New Roman" w:cs="Times New Roman"/>
          <w:sz w:val="24"/>
          <w:szCs w:val="24"/>
          <w:lang w:eastAsia="ru-RU"/>
        </w:rPr>
        <w:t>в новой редакции</w:t>
      </w:r>
      <w:r>
        <w:rPr>
          <w:rFonts w:ascii="Times New Roman" w:eastAsia="Times New Roman" w:hAnsi="Times New Roman" w:cs="Times New Roman"/>
          <w:sz w:val="24"/>
          <w:szCs w:val="24"/>
          <w:lang w:eastAsia="ru-RU"/>
        </w:rPr>
        <w:t xml:space="preserve"> или уведомление</w:t>
      </w:r>
      <w:r w:rsidRPr="003A08EC">
        <w:rPr>
          <w:rFonts w:ascii="Times New Roman" w:eastAsia="Times New Roman" w:hAnsi="Times New Roman" w:cs="Times New Roman"/>
          <w:sz w:val="24"/>
          <w:szCs w:val="24"/>
          <w:lang w:eastAsia="ru-RU"/>
        </w:rPr>
        <w:t xml:space="preserve"> об </w:t>
      </w:r>
      <w:r>
        <w:rPr>
          <w:rFonts w:ascii="Times New Roman" w:eastAsia="Times New Roman" w:hAnsi="Times New Roman" w:cs="Times New Roman"/>
          <w:sz w:val="24"/>
          <w:szCs w:val="24"/>
          <w:lang w:eastAsia="ru-RU"/>
        </w:rPr>
        <w:t>отказе в исправлении</w:t>
      </w:r>
      <w:r w:rsidRPr="003A08EC">
        <w:rPr>
          <w:rFonts w:ascii="Times New Roman" w:eastAsia="Times New Roman" w:hAnsi="Times New Roman" w:cs="Times New Roman"/>
          <w:sz w:val="24"/>
          <w:szCs w:val="24"/>
          <w:lang w:eastAsia="ru-RU"/>
        </w:rPr>
        <w:t xml:space="preserve"> опечаток или ошибок  путем занесения данных в систему электронного документооборота или в журнал регистрации.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.2.4.  </w:t>
      </w:r>
      <w:r w:rsidRPr="003A08EC">
        <w:rPr>
          <w:rFonts w:ascii="Times New Roman" w:eastAsia="Times New Roman" w:hAnsi="Times New Roman" w:cs="Times New Roman"/>
          <w:color w:val="000000"/>
          <w:sz w:val="24"/>
          <w:szCs w:val="24"/>
          <w:lang w:eastAsia="ru-RU"/>
        </w:rPr>
        <w:t>Срок осуществления действий - 4 рабочих  дня.</w:t>
      </w:r>
    </w:p>
    <w:p w:rsidR="001211DB" w:rsidRPr="003A08EC" w:rsidRDefault="001211DB" w:rsidP="001211DB">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w:t>
      </w:r>
      <w:r w:rsidR="00801959">
        <w:rPr>
          <w:rFonts w:ascii="Times New Roman" w:eastAsia="Times New Roman" w:hAnsi="Times New Roman" w:cs="Times New Roman"/>
          <w:bCs/>
          <w:sz w:val="24"/>
          <w:szCs w:val="24"/>
          <w:lang w:eastAsia="ru-RU"/>
        </w:rPr>
        <w:t>3</w:t>
      </w:r>
      <w:r w:rsidRPr="003A08EC">
        <w:rPr>
          <w:rFonts w:ascii="Times New Roman" w:eastAsia="Times New Roman" w:hAnsi="Times New Roman" w:cs="Times New Roman"/>
          <w:bCs/>
          <w:sz w:val="24"/>
          <w:szCs w:val="24"/>
          <w:lang w:eastAsia="ru-RU"/>
        </w:rPr>
        <w:t>.2.5.  Критерием принятия решения об исправлении  опечаток или ошибок является наличие допущенных опечаток или ошибок.</w:t>
      </w:r>
    </w:p>
    <w:p w:rsidR="001211DB" w:rsidRPr="003A08EC" w:rsidRDefault="001211DB" w:rsidP="001211DB">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w:t>
      </w:r>
      <w:r w:rsidR="00801959">
        <w:rPr>
          <w:rFonts w:ascii="Times New Roman" w:eastAsia="Times New Roman" w:hAnsi="Times New Roman" w:cs="Times New Roman"/>
          <w:bCs/>
          <w:sz w:val="24"/>
          <w:szCs w:val="24"/>
          <w:lang w:eastAsia="ru-RU"/>
        </w:rPr>
        <w:t>3</w:t>
      </w:r>
      <w:r w:rsidRPr="003A08EC">
        <w:rPr>
          <w:rFonts w:ascii="Times New Roman" w:eastAsia="Times New Roman" w:hAnsi="Times New Roman" w:cs="Times New Roman"/>
          <w:bCs/>
          <w:sz w:val="24"/>
          <w:szCs w:val="24"/>
          <w:lang w:eastAsia="ru-RU"/>
        </w:rPr>
        <w:t xml:space="preserve">.2.6.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Pr>
          <w:rFonts w:ascii="Times New Roman" w:eastAsia="Times New Roman" w:hAnsi="Times New Roman" w:cs="Times New Roman"/>
          <w:bCs/>
          <w:sz w:val="24"/>
          <w:szCs w:val="24"/>
          <w:lang w:eastAsia="ru-RU"/>
        </w:rPr>
        <w:t>опечаток или ошибок</w:t>
      </w:r>
      <w:r w:rsidRPr="003A08EC">
        <w:rPr>
          <w:rFonts w:ascii="Times New Roman" w:eastAsia="Times New Roman" w:hAnsi="Times New Roman" w:cs="Times New Roman"/>
          <w:bCs/>
          <w:sz w:val="24"/>
          <w:szCs w:val="24"/>
          <w:lang w:eastAsia="ru-RU"/>
        </w:rPr>
        <w:t>.</w:t>
      </w:r>
    </w:p>
    <w:p w:rsidR="001211DB" w:rsidRPr="003A08EC" w:rsidRDefault="001211DB" w:rsidP="001211DB">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w:t>
      </w:r>
      <w:r w:rsidR="00801959">
        <w:rPr>
          <w:rFonts w:ascii="Times New Roman" w:eastAsia="Times New Roman" w:hAnsi="Times New Roman" w:cs="Times New Roman"/>
          <w:bCs/>
          <w:sz w:val="24"/>
          <w:szCs w:val="24"/>
          <w:lang w:eastAsia="ru-RU"/>
        </w:rPr>
        <w:t>3</w:t>
      </w:r>
      <w:r w:rsidRPr="003A08EC">
        <w:rPr>
          <w:rFonts w:ascii="Times New Roman" w:eastAsia="Times New Roman" w:hAnsi="Times New Roman" w:cs="Times New Roman"/>
          <w:bCs/>
          <w:sz w:val="24"/>
          <w:szCs w:val="24"/>
          <w:lang w:eastAsia="ru-RU"/>
        </w:rPr>
        <w:t xml:space="preserve">.2.7. Результатом рассмотрения обращения об исправлении допущенных опечаток и ошибок являются </w:t>
      </w:r>
      <w:r>
        <w:rPr>
          <w:rFonts w:ascii="Times New Roman" w:eastAsia="Times New Roman" w:hAnsi="Times New Roman" w:cs="Times New Roman"/>
          <w:bCs/>
          <w:sz w:val="24"/>
          <w:szCs w:val="24"/>
          <w:lang w:eastAsia="ru-RU"/>
        </w:rPr>
        <w:t>подписанн</w:t>
      </w:r>
      <w:r w:rsidR="00D2074E">
        <w:rPr>
          <w:rFonts w:ascii="Times New Roman" w:eastAsia="Times New Roman" w:hAnsi="Times New Roman" w:cs="Times New Roman"/>
          <w:bCs/>
          <w:sz w:val="24"/>
          <w:szCs w:val="24"/>
          <w:lang w:eastAsia="ru-RU"/>
        </w:rPr>
        <w:t>ое</w:t>
      </w:r>
      <w:r>
        <w:rPr>
          <w:rFonts w:ascii="Times New Roman" w:eastAsia="Times New Roman" w:hAnsi="Times New Roman" w:cs="Times New Roman"/>
          <w:bCs/>
          <w:sz w:val="24"/>
          <w:szCs w:val="24"/>
          <w:lang w:eastAsia="ru-RU"/>
        </w:rPr>
        <w:t xml:space="preserve"> </w:t>
      </w:r>
      <w:r w:rsidR="00D2074E" w:rsidRPr="00D2074E">
        <w:rPr>
          <w:rFonts w:ascii="Times New Roman" w:hAnsi="Times New Roman" w:cs="Times New Roman"/>
          <w:iCs/>
          <w:sz w:val="24"/>
          <w:szCs w:val="24"/>
        </w:rPr>
        <w:t>разрешени</w:t>
      </w:r>
      <w:r w:rsidR="00D2074E">
        <w:rPr>
          <w:rFonts w:ascii="Times New Roman" w:hAnsi="Times New Roman" w:cs="Times New Roman"/>
          <w:iCs/>
          <w:sz w:val="24"/>
          <w:szCs w:val="24"/>
        </w:rPr>
        <w:t>е</w:t>
      </w:r>
      <w:r w:rsidR="00D2074E"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решени</w:t>
      </w:r>
      <w:r w:rsidR="00D2074E">
        <w:rPr>
          <w:rFonts w:ascii="Times New Roman" w:hAnsi="Times New Roman" w:cs="Times New Roman"/>
          <w:sz w:val="24"/>
        </w:rPr>
        <w:t>е</w:t>
      </w:r>
      <w:r w:rsidR="00D2074E"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Pr>
          <w:rFonts w:ascii="Times New Roman" w:eastAsia="Times New Roman" w:hAnsi="Times New Roman" w:cs="Times New Roman"/>
          <w:bCs/>
          <w:sz w:val="24"/>
          <w:szCs w:val="24"/>
          <w:lang w:eastAsia="ru-RU"/>
        </w:rPr>
        <w:t>в новой редакции</w:t>
      </w:r>
      <w:r w:rsidR="00D2074E">
        <w:rPr>
          <w:rFonts w:ascii="Times New Roman" w:eastAsia="Times New Roman" w:hAnsi="Times New Roman" w:cs="Times New Roman"/>
          <w:bCs/>
          <w:sz w:val="24"/>
          <w:szCs w:val="24"/>
          <w:lang w:eastAsia="ru-RU"/>
        </w:rPr>
        <w:t xml:space="preserve"> </w:t>
      </w:r>
      <w:r w:rsidRPr="003A08EC">
        <w:rPr>
          <w:rFonts w:ascii="Times New Roman" w:eastAsia="Times New Roman" w:hAnsi="Times New Roman" w:cs="Times New Roman"/>
          <w:bCs/>
          <w:sz w:val="24"/>
          <w:szCs w:val="24"/>
          <w:lang w:eastAsia="ru-RU"/>
        </w:rPr>
        <w:t xml:space="preserve">либо уведомление об </w:t>
      </w:r>
      <w:r>
        <w:rPr>
          <w:rFonts w:ascii="Times New Roman" w:eastAsia="Times New Roman" w:hAnsi="Times New Roman" w:cs="Times New Roman"/>
          <w:bCs/>
          <w:sz w:val="24"/>
          <w:szCs w:val="24"/>
          <w:lang w:eastAsia="ru-RU"/>
        </w:rPr>
        <w:t xml:space="preserve">отказе в исправлении </w:t>
      </w:r>
      <w:r w:rsidRPr="003A08EC">
        <w:rPr>
          <w:rFonts w:ascii="Times New Roman" w:eastAsia="Times New Roman" w:hAnsi="Times New Roman" w:cs="Times New Roman"/>
          <w:bCs/>
          <w:sz w:val="24"/>
          <w:szCs w:val="24"/>
          <w:lang w:eastAsia="ru-RU"/>
        </w:rPr>
        <w:t xml:space="preserve"> печаток или ошибок.</w:t>
      </w:r>
    </w:p>
    <w:p w:rsidR="001211DB" w:rsidRPr="003A08EC" w:rsidRDefault="001211DB" w:rsidP="001211DB">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3A08EC">
        <w:rPr>
          <w:rFonts w:ascii="Times New Roman" w:eastAsia="Times New Roman" w:hAnsi="Times New Roman" w:cs="Times New Roman"/>
          <w:bCs/>
          <w:sz w:val="24"/>
          <w:szCs w:val="24"/>
          <w:lang w:eastAsia="ru-RU"/>
        </w:rPr>
        <w:t>3.</w:t>
      </w:r>
      <w:r w:rsidR="00801959">
        <w:rPr>
          <w:rFonts w:ascii="Times New Roman" w:eastAsia="Times New Roman" w:hAnsi="Times New Roman" w:cs="Times New Roman"/>
          <w:bCs/>
          <w:sz w:val="24"/>
          <w:szCs w:val="24"/>
          <w:lang w:eastAsia="ru-RU"/>
        </w:rPr>
        <w:t>3</w:t>
      </w:r>
      <w:r w:rsidRPr="003A08EC">
        <w:rPr>
          <w:rFonts w:ascii="Times New Roman" w:eastAsia="Times New Roman" w:hAnsi="Times New Roman" w:cs="Times New Roman"/>
          <w:bCs/>
          <w:sz w:val="24"/>
          <w:szCs w:val="24"/>
          <w:lang w:eastAsia="ru-RU"/>
        </w:rPr>
        <w:t>.2.8. Фиксация результата – в системе электронного документооборота или в журнале регистрации.</w:t>
      </w:r>
    </w:p>
    <w:p w:rsidR="001211DB" w:rsidRPr="0020644D"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.3. </w:t>
      </w:r>
      <w:r w:rsidR="00D2074E">
        <w:rPr>
          <w:rFonts w:ascii="Times New Roman" w:eastAsia="Times New Roman" w:hAnsi="Times New Roman" w:cs="Times New Roman"/>
          <w:color w:val="000000"/>
          <w:sz w:val="24"/>
          <w:szCs w:val="24"/>
          <w:lang w:eastAsia="ru-RU"/>
        </w:rPr>
        <w:t xml:space="preserve">Направление заявителю результата.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20644D">
        <w:rPr>
          <w:rFonts w:ascii="Times New Roman" w:eastAsia="Times New Roman" w:hAnsi="Times New Roman" w:cs="Times New Roman"/>
          <w:sz w:val="24"/>
          <w:szCs w:val="24"/>
          <w:lang w:eastAsia="ru-RU"/>
        </w:rPr>
        <w:lastRenderedPageBreak/>
        <w:t>3.</w:t>
      </w:r>
      <w:r w:rsidR="00801959">
        <w:rPr>
          <w:rFonts w:ascii="Times New Roman" w:eastAsia="Times New Roman" w:hAnsi="Times New Roman" w:cs="Times New Roman"/>
          <w:sz w:val="24"/>
          <w:szCs w:val="24"/>
          <w:lang w:eastAsia="ru-RU"/>
        </w:rPr>
        <w:t>3</w:t>
      </w:r>
      <w:r w:rsidRPr="0020644D">
        <w:rPr>
          <w:rFonts w:ascii="Times New Roman" w:eastAsia="Times New Roman" w:hAnsi="Times New Roman" w:cs="Times New Roman"/>
          <w:sz w:val="24"/>
          <w:szCs w:val="24"/>
          <w:lang w:eastAsia="ru-RU"/>
        </w:rPr>
        <w:t>.3.1. Основанием для начала административного действия  "</w:t>
      </w:r>
      <w:r w:rsidR="00D2074E">
        <w:rPr>
          <w:rFonts w:ascii="Times New Roman" w:eastAsia="Times New Roman" w:hAnsi="Times New Roman" w:cs="Times New Roman"/>
          <w:sz w:val="24"/>
          <w:szCs w:val="24"/>
          <w:lang w:eastAsia="ru-RU"/>
        </w:rPr>
        <w:t>Н</w:t>
      </w:r>
      <w:r w:rsidRPr="0020644D">
        <w:rPr>
          <w:rFonts w:ascii="Times New Roman" w:hAnsi="Times New Roman" w:cs="Times New Roman"/>
          <w:sz w:val="24"/>
        </w:rPr>
        <w:t>аправление</w:t>
      </w:r>
      <w:r w:rsidR="00D2074E">
        <w:rPr>
          <w:rFonts w:ascii="Times New Roman" w:hAnsi="Times New Roman" w:cs="Times New Roman"/>
          <w:sz w:val="24"/>
        </w:rPr>
        <w:t xml:space="preserve"> заявителю </w:t>
      </w:r>
      <w:r w:rsidRPr="0020644D">
        <w:rPr>
          <w:rFonts w:ascii="Times New Roman" w:hAnsi="Times New Roman" w:cs="Times New Roman"/>
          <w:sz w:val="24"/>
        </w:rPr>
        <w:t xml:space="preserve"> результата</w:t>
      </w:r>
      <w:r w:rsidRPr="0020644D">
        <w:rPr>
          <w:rFonts w:ascii="Times New Roman" w:eastAsia="Times New Roman" w:hAnsi="Times New Roman" w:cs="Times New Roman"/>
          <w:sz w:val="24"/>
          <w:szCs w:val="24"/>
          <w:lang w:eastAsia="ru-RU"/>
        </w:rPr>
        <w:t>"</w:t>
      </w:r>
      <w:r w:rsidRPr="003A08EC">
        <w:rPr>
          <w:rFonts w:ascii="Times New Roman" w:eastAsia="Times New Roman" w:hAnsi="Times New Roman" w:cs="Times New Roman"/>
          <w:sz w:val="24"/>
          <w:szCs w:val="24"/>
          <w:lang w:eastAsia="ru-RU"/>
        </w:rPr>
        <w:t xml:space="preserve"> является </w:t>
      </w:r>
      <w:r w:rsidR="00D2074E">
        <w:rPr>
          <w:rFonts w:ascii="Times New Roman" w:eastAsia="Times New Roman" w:hAnsi="Times New Roman" w:cs="Times New Roman"/>
          <w:bCs/>
          <w:sz w:val="24"/>
          <w:szCs w:val="24"/>
          <w:lang w:eastAsia="ru-RU"/>
        </w:rPr>
        <w:t xml:space="preserve">подписанное </w:t>
      </w:r>
      <w:r w:rsidR="00D2074E" w:rsidRPr="00D2074E">
        <w:rPr>
          <w:rFonts w:ascii="Times New Roman" w:hAnsi="Times New Roman" w:cs="Times New Roman"/>
          <w:iCs/>
          <w:sz w:val="24"/>
          <w:szCs w:val="24"/>
        </w:rPr>
        <w:t>разрешени</w:t>
      </w:r>
      <w:r w:rsidR="00D2074E">
        <w:rPr>
          <w:rFonts w:ascii="Times New Roman" w:hAnsi="Times New Roman" w:cs="Times New Roman"/>
          <w:iCs/>
          <w:sz w:val="24"/>
          <w:szCs w:val="24"/>
        </w:rPr>
        <w:t>е</w:t>
      </w:r>
      <w:r w:rsidR="00D2074E"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2074E" w:rsidRPr="00D2074E">
        <w:rPr>
          <w:rFonts w:ascii="Times New Roman" w:hAnsi="Times New Roman" w:cs="Times New Roman"/>
          <w:sz w:val="24"/>
        </w:rPr>
        <w:t>решени</w:t>
      </w:r>
      <w:r w:rsidR="00D2074E">
        <w:rPr>
          <w:rFonts w:ascii="Times New Roman" w:hAnsi="Times New Roman" w:cs="Times New Roman"/>
          <w:sz w:val="24"/>
        </w:rPr>
        <w:t>е</w:t>
      </w:r>
      <w:r w:rsidR="00D2074E"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w:t>
      </w:r>
      <w:r w:rsidR="00801959">
        <w:rPr>
          <w:rFonts w:ascii="Times New Roman" w:hAnsi="Times New Roman" w:cs="Times New Roman"/>
          <w:sz w:val="24"/>
        </w:rPr>
        <w:t xml:space="preserve">стков и установления сервитута </w:t>
      </w:r>
      <w:r w:rsidR="00D2074E">
        <w:rPr>
          <w:rFonts w:ascii="Times New Roman" w:eastAsia="Times New Roman" w:hAnsi="Times New Roman" w:cs="Times New Roman"/>
          <w:bCs/>
          <w:sz w:val="24"/>
          <w:szCs w:val="24"/>
          <w:lang w:eastAsia="ru-RU"/>
        </w:rPr>
        <w:t>в новой редакции</w:t>
      </w:r>
      <w:r w:rsidRPr="003A08EC">
        <w:rPr>
          <w:rFonts w:ascii="Times New Roman" w:eastAsia="Times New Roman" w:hAnsi="Times New Roman" w:cs="Times New Roman"/>
          <w:color w:val="000000"/>
          <w:sz w:val="24"/>
          <w:szCs w:val="24"/>
          <w:lang w:eastAsia="ru-RU"/>
        </w:rPr>
        <w:t xml:space="preserve"> либо уведомление об </w:t>
      </w:r>
      <w:r>
        <w:rPr>
          <w:rFonts w:ascii="Times New Roman" w:eastAsia="Times New Roman" w:hAnsi="Times New Roman" w:cs="Times New Roman"/>
          <w:color w:val="000000"/>
          <w:sz w:val="24"/>
          <w:szCs w:val="24"/>
          <w:lang w:eastAsia="ru-RU"/>
        </w:rPr>
        <w:t>отказе в исправлении о</w:t>
      </w:r>
      <w:r w:rsidRPr="003A08EC">
        <w:rPr>
          <w:rFonts w:ascii="Times New Roman" w:eastAsia="Times New Roman" w:hAnsi="Times New Roman" w:cs="Times New Roman"/>
          <w:color w:val="000000"/>
          <w:sz w:val="24"/>
          <w:szCs w:val="24"/>
          <w:lang w:eastAsia="ru-RU"/>
        </w:rPr>
        <w:t xml:space="preserve">печаток или ошибок.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.3.2. </w:t>
      </w:r>
      <w:proofErr w:type="gramStart"/>
      <w:r w:rsidRPr="00530348">
        <w:rPr>
          <w:rFonts w:ascii="Times New Roman" w:eastAsia="Times New Roman" w:hAnsi="Times New Roman" w:cs="Times New Roman"/>
          <w:sz w:val="24"/>
          <w:szCs w:val="24"/>
          <w:lang w:eastAsia="ru-RU"/>
        </w:rPr>
        <w:t>С</w:t>
      </w:r>
      <w:r w:rsidRPr="00530348">
        <w:rPr>
          <w:rFonts w:ascii="Times New Roman" w:eastAsia="Times New Roman" w:hAnsi="Times New Roman" w:cs="Times New Roman"/>
          <w:color w:val="000000"/>
          <w:sz w:val="24"/>
          <w:szCs w:val="24"/>
          <w:lang w:eastAsia="ru-RU"/>
        </w:rPr>
        <w:t xml:space="preserve">пециалист </w:t>
      </w:r>
      <w:r w:rsidR="00592A6F">
        <w:rPr>
          <w:rFonts w:ascii="Times New Roman" w:eastAsia="Times New Roman" w:hAnsi="Times New Roman" w:cs="Times New Roman"/>
          <w:color w:val="000000"/>
          <w:sz w:val="24"/>
          <w:szCs w:val="24"/>
          <w:lang w:eastAsia="ru-RU"/>
        </w:rPr>
        <w:t xml:space="preserve"> ОУМИ</w:t>
      </w:r>
      <w:proofErr w:type="gramEnd"/>
      <w:r w:rsidR="00592A6F">
        <w:rPr>
          <w:rFonts w:ascii="Times New Roman" w:eastAsia="Times New Roman" w:hAnsi="Times New Roman" w:cs="Times New Roman"/>
          <w:color w:val="000000"/>
          <w:sz w:val="24"/>
          <w:szCs w:val="24"/>
          <w:lang w:eastAsia="ru-RU"/>
        </w:rPr>
        <w:t xml:space="preserve"> и ЗР</w:t>
      </w:r>
      <w:r w:rsidRPr="003A08EC">
        <w:rPr>
          <w:rFonts w:ascii="Times New Roman" w:eastAsia="Times New Roman" w:hAnsi="Times New Roman" w:cs="Times New Roman"/>
          <w:sz w:val="24"/>
          <w:szCs w:val="24"/>
          <w:lang w:eastAsia="ru-RU"/>
        </w:rPr>
        <w:t xml:space="preserve"> в течение одного рабочего дня после подписания  и регистрации </w:t>
      </w:r>
      <w:r w:rsidR="00D2074E">
        <w:rPr>
          <w:rFonts w:ascii="Times New Roman" w:eastAsia="Times New Roman" w:hAnsi="Times New Roman" w:cs="Times New Roman"/>
          <w:sz w:val="24"/>
          <w:szCs w:val="24"/>
          <w:lang w:eastAsia="ru-RU"/>
        </w:rPr>
        <w:t xml:space="preserve">документов </w:t>
      </w:r>
      <w:r w:rsidRPr="003A08EC">
        <w:rPr>
          <w:rFonts w:ascii="Times New Roman" w:eastAsia="Times New Roman" w:hAnsi="Times New Roman" w:cs="Times New Roman"/>
          <w:color w:val="000000"/>
          <w:sz w:val="24"/>
          <w:szCs w:val="24"/>
          <w:lang w:eastAsia="ru-RU"/>
        </w:rPr>
        <w:t xml:space="preserve"> либо уведомления об </w:t>
      </w:r>
      <w:r>
        <w:rPr>
          <w:rFonts w:ascii="Times New Roman" w:eastAsia="Times New Roman" w:hAnsi="Times New Roman" w:cs="Times New Roman"/>
          <w:color w:val="000000"/>
          <w:sz w:val="24"/>
          <w:szCs w:val="24"/>
          <w:lang w:eastAsia="ru-RU"/>
        </w:rPr>
        <w:t>отказе в исправлении опеча</w:t>
      </w:r>
      <w:r w:rsidRPr="003A08EC">
        <w:rPr>
          <w:rFonts w:ascii="Times New Roman" w:eastAsia="Times New Roman" w:hAnsi="Times New Roman" w:cs="Times New Roman"/>
          <w:color w:val="000000"/>
          <w:sz w:val="24"/>
          <w:szCs w:val="24"/>
          <w:lang w:eastAsia="ru-RU"/>
        </w:rPr>
        <w:t>ток или ошибок</w:t>
      </w:r>
      <w:r w:rsidRPr="003A08EC">
        <w:rPr>
          <w:rFonts w:ascii="Times New Roman" w:eastAsia="Times New Roman" w:hAnsi="Times New Roman" w:cs="Times New Roman"/>
          <w:sz w:val="24"/>
          <w:szCs w:val="24"/>
          <w:lang w:eastAsia="ru-RU"/>
        </w:rPr>
        <w:t>, информирует заявителя о принятом решении.</w:t>
      </w:r>
    </w:p>
    <w:p w:rsidR="001211DB" w:rsidRPr="003A08EC" w:rsidRDefault="001211DB" w:rsidP="001211DB">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211DB"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.3.3. </w:t>
      </w:r>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w:t>
      </w:r>
      <w:r>
        <w:rPr>
          <w:rFonts w:ascii="Times New Roman" w:eastAsia="Times New Roman" w:hAnsi="Times New Roman" w:cs="Times New Roman"/>
          <w:color w:val="000000"/>
          <w:sz w:val="24"/>
          <w:szCs w:val="24"/>
          <w:lang w:eastAsia="ru-RU"/>
        </w:rPr>
        <w:t xml:space="preserve">(представителю) </w:t>
      </w:r>
      <w:r w:rsidRPr="003A08EC">
        <w:rPr>
          <w:rFonts w:ascii="Times New Roman" w:eastAsia="Times New Roman" w:hAnsi="Times New Roman" w:cs="Times New Roman"/>
          <w:color w:val="000000"/>
          <w:sz w:val="24"/>
          <w:szCs w:val="24"/>
          <w:lang w:eastAsia="ru-RU"/>
        </w:rPr>
        <w:t xml:space="preserve">по месту нахождения Администрации </w:t>
      </w:r>
      <w:r w:rsidRPr="00592A6F">
        <w:rPr>
          <w:rFonts w:ascii="Times New Roman" w:eastAsia="Times New Roman" w:hAnsi="Times New Roman" w:cs="Times New Roman"/>
          <w:i/>
          <w:sz w:val="24"/>
          <w:szCs w:val="24"/>
          <w:lang w:eastAsia="ru-RU"/>
        </w:rPr>
        <w:t>(</w:t>
      </w:r>
      <w:r w:rsidR="00592A6F" w:rsidRPr="00592A6F">
        <w:rPr>
          <w:rFonts w:ascii="Times New Roman" w:eastAsia="Times New Roman" w:hAnsi="Times New Roman" w:cs="Times New Roman"/>
          <w:i/>
          <w:sz w:val="24"/>
          <w:szCs w:val="24"/>
          <w:lang w:eastAsia="ru-RU"/>
        </w:rPr>
        <w:t>ОУМИ и ЗР</w:t>
      </w:r>
      <w:r w:rsidRPr="00592A6F">
        <w:rPr>
          <w:rFonts w:ascii="Times New Roman" w:eastAsia="Times New Roman" w:hAnsi="Times New Roman" w:cs="Times New Roman"/>
          <w:i/>
          <w:sz w:val="24"/>
          <w:szCs w:val="24"/>
          <w:lang w:eastAsia="ru-RU"/>
        </w:rPr>
        <w:t>)</w:t>
      </w:r>
      <w:r w:rsidRPr="00753140">
        <w:rPr>
          <w:rFonts w:ascii="Times New Roman" w:eastAsia="Times New Roman" w:hAnsi="Times New Roman" w:cs="Times New Roman"/>
          <w:i/>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в согласованное время  либо </w:t>
      </w:r>
      <w:r w:rsidRPr="003A08EC">
        <w:rPr>
          <w:rFonts w:ascii="Times New Roman" w:eastAsia="Times New Roman" w:hAnsi="Times New Roman" w:cs="Times New Roman"/>
          <w:iCs/>
          <w:sz w:val="24"/>
          <w:szCs w:val="24"/>
          <w:lang w:eastAsia="ru-RU"/>
        </w:rPr>
        <w:t xml:space="preserve">направляется </w:t>
      </w:r>
      <w:r w:rsidR="003E3315">
        <w:rPr>
          <w:rFonts w:ascii="Times New Roman" w:eastAsia="Times New Roman" w:hAnsi="Times New Roman" w:cs="Times New Roman"/>
          <w:iCs/>
          <w:sz w:val="24"/>
          <w:szCs w:val="24"/>
          <w:lang w:eastAsia="ru-RU"/>
        </w:rPr>
        <w:t xml:space="preserve">по почте с уведомлением о вручении, </w:t>
      </w:r>
      <w:r>
        <w:rPr>
          <w:rFonts w:ascii="Times New Roman" w:eastAsia="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eastAsia="Times New Roman" w:hAnsi="Times New Roman" w:cs="Times New Roman"/>
          <w:color w:val="000000"/>
          <w:sz w:val="24"/>
          <w:szCs w:val="24"/>
          <w:lang w:eastAsia="ru-RU"/>
        </w:rPr>
        <w:t xml:space="preserve">но не позднее одного рабочего дня, следующего после  подписания и регистрации </w:t>
      </w:r>
      <w:r w:rsidR="003E3315" w:rsidRPr="00D2074E">
        <w:rPr>
          <w:rFonts w:ascii="Times New Roman" w:hAnsi="Times New Roman" w:cs="Times New Roman"/>
          <w:iCs/>
          <w:sz w:val="24"/>
          <w:szCs w:val="24"/>
        </w:rPr>
        <w:t>разрешени</w:t>
      </w:r>
      <w:r w:rsidR="003E3315">
        <w:rPr>
          <w:rFonts w:ascii="Times New Roman" w:hAnsi="Times New Roman" w:cs="Times New Roman"/>
          <w:iCs/>
          <w:sz w:val="24"/>
          <w:szCs w:val="24"/>
        </w:rPr>
        <w:t>я</w:t>
      </w:r>
      <w:r w:rsidR="003E3315"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3E3315" w:rsidRPr="00D2074E">
        <w:rPr>
          <w:rFonts w:ascii="Times New Roman" w:hAnsi="Times New Roman" w:cs="Times New Roman"/>
          <w:sz w:val="24"/>
        </w:rPr>
        <w:t>решени</w:t>
      </w:r>
      <w:r w:rsidR="003E3315">
        <w:rPr>
          <w:rFonts w:ascii="Times New Roman" w:hAnsi="Times New Roman" w:cs="Times New Roman"/>
          <w:sz w:val="24"/>
        </w:rPr>
        <w:t>е</w:t>
      </w:r>
      <w:r w:rsidR="003E3315"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3E3315">
        <w:rPr>
          <w:rFonts w:ascii="Times New Roman" w:hAnsi="Times New Roman" w:cs="Times New Roman"/>
          <w:sz w:val="24"/>
          <w:szCs w:val="24"/>
        </w:rPr>
        <w:t xml:space="preserve"> или</w:t>
      </w:r>
      <w:r w:rsidR="003E3315" w:rsidRPr="003A08E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уведомления об </w:t>
      </w:r>
      <w:r>
        <w:rPr>
          <w:rFonts w:ascii="Times New Roman" w:eastAsia="Times New Roman" w:hAnsi="Times New Roman" w:cs="Times New Roman"/>
          <w:color w:val="000000"/>
          <w:sz w:val="24"/>
          <w:szCs w:val="24"/>
          <w:lang w:eastAsia="ru-RU"/>
        </w:rPr>
        <w:t xml:space="preserve">отказе в исправлении </w:t>
      </w:r>
      <w:r w:rsidRPr="003A08EC">
        <w:rPr>
          <w:rFonts w:ascii="Times New Roman" w:eastAsia="Times New Roman" w:hAnsi="Times New Roman" w:cs="Times New Roman"/>
          <w:color w:val="000000"/>
          <w:sz w:val="24"/>
          <w:szCs w:val="24"/>
          <w:lang w:eastAsia="ru-RU"/>
        </w:rPr>
        <w:t xml:space="preserve"> опечаток или ошибок.</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1211DB"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Pr>
          <w:rFonts w:ascii="Times New Roman" w:eastAsia="Times New Roman" w:hAnsi="Times New Roman" w:cs="Times New Roman"/>
          <w:color w:val="000000"/>
          <w:sz w:val="24"/>
          <w:szCs w:val="24"/>
          <w:lang w:eastAsia="ru-RU"/>
        </w:rPr>
        <w:t>специалист</w:t>
      </w:r>
      <w:r w:rsidRPr="003A08EC">
        <w:rPr>
          <w:rFonts w:ascii="Times New Roman" w:eastAsia="Times New Roman" w:hAnsi="Times New Roman" w:cs="Times New Roman"/>
          <w:color w:val="000000"/>
          <w:sz w:val="24"/>
          <w:szCs w:val="24"/>
          <w:lang w:eastAsia="ru-RU"/>
        </w:rPr>
        <w:t>, ответственн</w:t>
      </w:r>
      <w:r>
        <w:rPr>
          <w:rFonts w:ascii="Times New Roman" w:eastAsia="Times New Roman" w:hAnsi="Times New Roman" w:cs="Times New Roman"/>
          <w:color w:val="000000"/>
          <w:sz w:val="24"/>
          <w:szCs w:val="24"/>
          <w:lang w:eastAsia="ru-RU"/>
        </w:rPr>
        <w:t>ый</w:t>
      </w:r>
      <w:r w:rsidRPr="003A08EC">
        <w:rPr>
          <w:rFonts w:ascii="Times New Roman" w:eastAsia="Times New Roman" w:hAnsi="Times New Roman" w:cs="Times New Roman"/>
          <w:color w:val="000000"/>
          <w:sz w:val="24"/>
          <w:szCs w:val="24"/>
          <w:lang w:eastAsia="ru-RU"/>
        </w:rPr>
        <w:t xml:space="preserve"> за направление или вручение результата </w:t>
      </w:r>
      <w:r>
        <w:rPr>
          <w:rFonts w:ascii="Times New Roman" w:eastAsia="Times New Roman" w:hAnsi="Times New Roman" w:cs="Times New Roman"/>
          <w:color w:val="000000"/>
          <w:sz w:val="24"/>
          <w:szCs w:val="24"/>
          <w:lang w:eastAsia="ru-RU"/>
        </w:rPr>
        <w:t xml:space="preserve">муниципальной </w:t>
      </w:r>
      <w:r w:rsidRPr="003A08EC">
        <w:rPr>
          <w:rFonts w:ascii="Times New Roman" w:eastAsia="Times New Roman" w:hAnsi="Times New Roman" w:cs="Times New Roman"/>
          <w:color w:val="000000"/>
          <w:sz w:val="24"/>
          <w:szCs w:val="24"/>
          <w:lang w:eastAsia="ru-RU"/>
        </w:rPr>
        <w:t>услуги, направляет его почтовым отправлением</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.3.4. Критери</w:t>
      </w:r>
      <w:r>
        <w:rPr>
          <w:rFonts w:ascii="Times New Roman" w:eastAsia="Times New Roman" w:hAnsi="Times New Roman" w:cs="Times New Roman"/>
          <w:color w:val="000000"/>
          <w:sz w:val="24"/>
          <w:szCs w:val="24"/>
          <w:lang w:eastAsia="ru-RU"/>
        </w:rPr>
        <w:t>й</w:t>
      </w:r>
      <w:r w:rsidRPr="003A08EC">
        <w:rPr>
          <w:rFonts w:ascii="Times New Roman" w:eastAsia="Times New Roman" w:hAnsi="Times New Roman" w:cs="Times New Roman"/>
          <w:color w:val="000000"/>
          <w:sz w:val="24"/>
          <w:szCs w:val="24"/>
          <w:lang w:eastAsia="ru-RU"/>
        </w:rPr>
        <w:t xml:space="preserve"> принятия решения по выбору варианта отправки результата предоставления услуги заявителю - указание заявител</w:t>
      </w:r>
      <w:r w:rsidR="00B9120C">
        <w:rPr>
          <w:rFonts w:ascii="Times New Roman" w:eastAsia="Times New Roman" w:hAnsi="Times New Roman" w:cs="Times New Roman"/>
          <w:color w:val="000000"/>
          <w:sz w:val="24"/>
          <w:szCs w:val="24"/>
          <w:lang w:eastAsia="ru-RU"/>
        </w:rPr>
        <w:t>ем</w:t>
      </w:r>
      <w:r w:rsidRPr="003A08EC">
        <w:rPr>
          <w:rFonts w:ascii="Times New Roman" w:eastAsia="Times New Roman" w:hAnsi="Times New Roman" w:cs="Times New Roman"/>
          <w:color w:val="000000"/>
          <w:sz w:val="24"/>
          <w:szCs w:val="24"/>
          <w:lang w:eastAsia="ru-RU"/>
        </w:rPr>
        <w:t xml:space="preserve"> в расписке о приеме документов</w:t>
      </w:r>
      <w:r>
        <w:rPr>
          <w:rFonts w:ascii="Times New Roman" w:eastAsia="Times New Roman" w:hAnsi="Times New Roman" w:cs="Times New Roman"/>
          <w:color w:val="000000"/>
          <w:sz w:val="24"/>
          <w:szCs w:val="24"/>
          <w:lang w:eastAsia="ru-RU"/>
        </w:rPr>
        <w:t xml:space="preserve"> либо в заявлении </w:t>
      </w:r>
      <w:r w:rsidRPr="003A08EC">
        <w:rPr>
          <w:rFonts w:ascii="Times New Roman" w:eastAsia="Times New Roman" w:hAnsi="Times New Roman" w:cs="Times New Roman"/>
          <w:color w:val="000000"/>
          <w:sz w:val="24"/>
          <w:szCs w:val="24"/>
          <w:lang w:eastAsia="ru-RU"/>
        </w:rPr>
        <w:t xml:space="preserve">об исправлении </w:t>
      </w:r>
      <w:r>
        <w:rPr>
          <w:rFonts w:ascii="Times New Roman" w:eastAsia="Times New Roman" w:hAnsi="Times New Roman" w:cs="Times New Roman"/>
          <w:color w:val="000000"/>
          <w:sz w:val="24"/>
          <w:szCs w:val="24"/>
          <w:lang w:eastAsia="ru-RU"/>
        </w:rPr>
        <w:t xml:space="preserve">опечаток или ошибок </w:t>
      </w:r>
      <w:r w:rsidRPr="003A08EC">
        <w:rPr>
          <w:rFonts w:ascii="Times New Roman" w:eastAsia="Times New Roman" w:hAnsi="Times New Roman" w:cs="Times New Roman"/>
          <w:color w:val="000000"/>
          <w:sz w:val="24"/>
          <w:szCs w:val="24"/>
          <w:lang w:eastAsia="ru-RU"/>
        </w:rPr>
        <w:t>варианта отправки результата предоставления услуги.</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3</w:t>
      </w:r>
      <w:r w:rsidRPr="003A08EC">
        <w:rPr>
          <w:rFonts w:ascii="Times New Roman" w:eastAsia="Times New Roman" w:hAnsi="Times New Roman" w:cs="Times New Roman"/>
          <w:sz w:val="24"/>
          <w:szCs w:val="24"/>
          <w:lang w:eastAsia="ru-RU"/>
        </w:rPr>
        <w:t xml:space="preserve">.3.5. Результатом является выданные (направленные) </w:t>
      </w:r>
      <w:r w:rsidRPr="003A08EC">
        <w:rPr>
          <w:rFonts w:ascii="Times New Roman" w:eastAsia="Times New Roman" w:hAnsi="Times New Roman" w:cs="Times New Roman"/>
          <w:color w:val="000000"/>
          <w:sz w:val="24"/>
          <w:szCs w:val="24"/>
          <w:lang w:eastAsia="ru-RU"/>
        </w:rPr>
        <w:t xml:space="preserve">оформленное  </w:t>
      </w:r>
      <w:r w:rsidR="003E3315" w:rsidRPr="00D2074E">
        <w:rPr>
          <w:rFonts w:ascii="Times New Roman" w:hAnsi="Times New Roman" w:cs="Times New Roman"/>
          <w:iCs/>
          <w:sz w:val="24"/>
          <w:szCs w:val="24"/>
        </w:rPr>
        <w:t>разрешени</w:t>
      </w:r>
      <w:r w:rsidR="003E3315">
        <w:rPr>
          <w:rFonts w:ascii="Times New Roman" w:hAnsi="Times New Roman" w:cs="Times New Roman"/>
          <w:iCs/>
          <w:sz w:val="24"/>
          <w:szCs w:val="24"/>
        </w:rPr>
        <w:t>е</w:t>
      </w:r>
      <w:r w:rsidR="003E3315" w:rsidRPr="00D2074E">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3E3315" w:rsidRPr="00D2074E">
        <w:rPr>
          <w:rFonts w:ascii="Times New Roman" w:hAnsi="Times New Roman" w:cs="Times New Roman"/>
          <w:sz w:val="24"/>
        </w:rPr>
        <w:t>решени</w:t>
      </w:r>
      <w:r w:rsidR="003E3315">
        <w:rPr>
          <w:rFonts w:ascii="Times New Roman" w:hAnsi="Times New Roman" w:cs="Times New Roman"/>
          <w:sz w:val="24"/>
        </w:rPr>
        <w:t>е</w:t>
      </w:r>
      <w:r w:rsidR="003E3315" w:rsidRPr="00D2074E">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w:t>
      </w:r>
      <w:r w:rsidR="00801959">
        <w:rPr>
          <w:rFonts w:ascii="Times New Roman" w:hAnsi="Times New Roman" w:cs="Times New Roman"/>
          <w:sz w:val="24"/>
        </w:rPr>
        <w:t xml:space="preserve">стков и установления сервитута </w:t>
      </w:r>
      <w:r w:rsidR="003E3315">
        <w:rPr>
          <w:rFonts w:ascii="Times New Roman" w:eastAsia="Times New Roman" w:hAnsi="Times New Roman" w:cs="Times New Roman"/>
          <w:bCs/>
          <w:sz w:val="24"/>
          <w:szCs w:val="24"/>
          <w:lang w:eastAsia="ru-RU"/>
        </w:rPr>
        <w:t>в новой редакции</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 или уведомление об </w:t>
      </w:r>
      <w:r>
        <w:rPr>
          <w:rFonts w:ascii="Times New Roman" w:eastAsia="Times New Roman" w:hAnsi="Times New Roman" w:cs="Times New Roman"/>
          <w:color w:val="000000"/>
          <w:sz w:val="24"/>
          <w:szCs w:val="24"/>
          <w:lang w:eastAsia="ru-RU"/>
        </w:rPr>
        <w:t xml:space="preserve">отказе в исправлении </w:t>
      </w:r>
      <w:r w:rsidRPr="003A08EC">
        <w:rPr>
          <w:rFonts w:ascii="Times New Roman" w:eastAsia="Times New Roman" w:hAnsi="Times New Roman" w:cs="Times New Roman"/>
          <w:color w:val="000000"/>
          <w:sz w:val="24"/>
          <w:szCs w:val="24"/>
          <w:lang w:eastAsia="ru-RU"/>
        </w:rPr>
        <w:t xml:space="preserve"> опечаток или ошибок.</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Pr>
          <w:rFonts w:ascii="Times New Roman" w:eastAsia="Times New Roman" w:hAnsi="Times New Roman" w:cs="Times New Roman"/>
          <w:color w:val="000000"/>
          <w:sz w:val="24"/>
          <w:szCs w:val="24"/>
          <w:lang w:eastAsia="ru-RU"/>
        </w:rPr>
        <w:t xml:space="preserve"> или в </w:t>
      </w:r>
      <w:r w:rsidRPr="003A08EC">
        <w:rPr>
          <w:rFonts w:ascii="Times New Roman" w:eastAsia="Times New Roman" w:hAnsi="Times New Roman" w:cs="Times New Roman"/>
          <w:color w:val="000000"/>
          <w:sz w:val="24"/>
          <w:szCs w:val="24"/>
          <w:lang w:eastAsia="ru-RU"/>
        </w:rPr>
        <w:t>журнале  регистрации.</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211DB" w:rsidRPr="003A08EC" w:rsidRDefault="001211DB" w:rsidP="001211DB">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.3.8. Срок направления результата – один рабочий день</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следующий после подписания </w:t>
      </w:r>
      <w:r w:rsidR="003E3315">
        <w:rPr>
          <w:rFonts w:ascii="Times New Roman" w:eastAsia="Times New Roman" w:hAnsi="Times New Roman" w:cs="Times New Roman"/>
          <w:color w:val="000000"/>
          <w:sz w:val="24"/>
          <w:szCs w:val="24"/>
          <w:lang w:eastAsia="ru-RU"/>
        </w:rPr>
        <w:t>соответствующих документов</w:t>
      </w:r>
      <w:r w:rsidRPr="003A08EC">
        <w:rPr>
          <w:rFonts w:ascii="Times New Roman" w:eastAsia="Times New Roman" w:hAnsi="Times New Roman" w:cs="Times New Roman"/>
          <w:color w:val="000000"/>
          <w:sz w:val="24"/>
          <w:szCs w:val="24"/>
          <w:lang w:eastAsia="ru-RU"/>
        </w:rPr>
        <w:t xml:space="preserve">.   </w:t>
      </w:r>
    </w:p>
    <w:p w:rsidR="00F01137" w:rsidRPr="00DA750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bCs/>
          <w:sz w:val="24"/>
          <w:szCs w:val="24"/>
          <w:lang w:eastAsia="ru-RU"/>
        </w:rPr>
        <w:t>3.</w:t>
      </w:r>
      <w:r w:rsidR="00801959">
        <w:rPr>
          <w:rFonts w:ascii="Times New Roman" w:hAnsi="Times New Roman" w:cs="Times New Roman"/>
          <w:bCs/>
          <w:sz w:val="24"/>
          <w:szCs w:val="24"/>
          <w:lang w:eastAsia="ru-RU"/>
        </w:rPr>
        <w:t>4</w:t>
      </w:r>
      <w:r>
        <w:rPr>
          <w:rFonts w:ascii="Times New Roman" w:hAnsi="Times New Roman" w:cs="Times New Roman"/>
          <w:bCs/>
          <w:sz w:val="24"/>
          <w:szCs w:val="24"/>
          <w:lang w:eastAsia="ru-RU"/>
        </w:rPr>
        <w:t xml:space="preserve">. </w:t>
      </w:r>
      <w:r w:rsidRPr="00DA750C">
        <w:rPr>
          <w:rFonts w:ascii="Times New Roman" w:eastAsia="Times New Roman" w:hAnsi="Times New Roman" w:cs="Times New Roman"/>
          <w:color w:val="000000"/>
          <w:sz w:val="24"/>
          <w:szCs w:val="24"/>
          <w:lang w:eastAsia="ru-RU"/>
        </w:rPr>
        <w:t xml:space="preserve">Выдача </w:t>
      </w:r>
      <w:r w:rsidR="00DA750C" w:rsidRPr="00DA750C">
        <w:rPr>
          <w:rFonts w:ascii="Times New Roman" w:hAnsi="Times New Roman" w:cs="Times New Roman"/>
          <w:sz w:val="24"/>
          <w:szCs w:val="24"/>
        </w:rPr>
        <w:t xml:space="preserve">копии </w:t>
      </w:r>
      <w:r w:rsidR="00DA750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DA750C" w:rsidRPr="00DA750C">
        <w:rPr>
          <w:rFonts w:ascii="Times New Roman" w:hAnsi="Times New Roman" w:cs="Times New Roman"/>
          <w:sz w:val="24"/>
        </w:rPr>
        <w:t xml:space="preserve">решения об отказе в выдаче разрешения на </w:t>
      </w:r>
      <w:r w:rsidR="00DA750C" w:rsidRPr="00DA750C">
        <w:rPr>
          <w:rFonts w:ascii="Times New Roman" w:hAnsi="Times New Roman" w:cs="Times New Roman"/>
          <w:sz w:val="24"/>
        </w:rPr>
        <w:lastRenderedPageBreak/>
        <w:t>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DA750C">
        <w:rPr>
          <w:rFonts w:ascii="Times New Roman" w:eastAsia="Times New Roman" w:hAnsi="Times New Roman" w:cs="Times New Roman"/>
          <w:color w:val="000000"/>
          <w:sz w:val="24"/>
          <w:szCs w:val="24"/>
          <w:lang w:eastAsia="ru-RU"/>
        </w:rPr>
        <w:t>.</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.1. Прием и регистрация заявления о выдаче копии </w:t>
      </w:r>
      <w:r>
        <w:rPr>
          <w:rFonts w:ascii="Times New Roman" w:eastAsia="Times New Roman" w:hAnsi="Times New Roman" w:cs="Times New Roman"/>
          <w:color w:val="000000"/>
          <w:sz w:val="24"/>
          <w:szCs w:val="24"/>
          <w:lang w:eastAsia="ru-RU"/>
        </w:rPr>
        <w:t>и прилагаемых документов</w:t>
      </w:r>
      <w:r w:rsidRPr="003A08EC">
        <w:rPr>
          <w:rFonts w:ascii="Times New Roman" w:eastAsia="Times New Roman" w:hAnsi="Times New Roman" w:cs="Times New Roman"/>
          <w:color w:val="000000"/>
          <w:sz w:val="24"/>
          <w:szCs w:val="24"/>
          <w:lang w:eastAsia="ru-RU"/>
        </w:rPr>
        <w:t xml:space="preserve">.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.1.1. </w:t>
      </w:r>
      <w:r w:rsidRPr="003A08EC">
        <w:rPr>
          <w:rFonts w:ascii="Times New Roman" w:eastAsia="Times New Roman" w:hAnsi="Times New Roman" w:cs="Times New Roman"/>
          <w:color w:val="000000"/>
          <w:sz w:val="24"/>
          <w:szCs w:val="24"/>
          <w:lang w:eastAsia="ru-RU"/>
        </w:rPr>
        <w:t>Основанием для нач</w:t>
      </w:r>
      <w:r>
        <w:rPr>
          <w:rFonts w:ascii="Times New Roman" w:eastAsia="Times New Roman" w:hAnsi="Times New Roman" w:cs="Times New Roman"/>
          <w:color w:val="000000"/>
          <w:sz w:val="24"/>
          <w:szCs w:val="24"/>
          <w:lang w:eastAsia="ru-RU"/>
        </w:rPr>
        <w:t xml:space="preserve">ала административного действия </w:t>
      </w:r>
      <w:r w:rsidRPr="003A08EC">
        <w:rPr>
          <w:rFonts w:ascii="Times New Roman" w:eastAsia="Times New Roman" w:hAnsi="Times New Roman" w:cs="Times New Roman"/>
          <w:color w:val="000000"/>
          <w:sz w:val="24"/>
          <w:szCs w:val="24"/>
          <w:lang w:eastAsia="ru-RU"/>
        </w:rPr>
        <w:t xml:space="preserve">«Прием и регистрация заявления о выдаче копии </w:t>
      </w:r>
      <w:r>
        <w:rPr>
          <w:rFonts w:ascii="Times New Roman" w:eastAsia="Times New Roman" w:hAnsi="Times New Roman" w:cs="Times New Roman"/>
          <w:color w:val="000000"/>
          <w:sz w:val="24"/>
          <w:szCs w:val="24"/>
          <w:lang w:eastAsia="ru-RU"/>
        </w:rPr>
        <w:t>и прилагаемых документов</w:t>
      </w:r>
      <w:r w:rsidRPr="003A08EC">
        <w:rPr>
          <w:rFonts w:ascii="Times New Roman" w:eastAsia="Times New Roman" w:hAnsi="Times New Roman" w:cs="Times New Roman"/>
          <w:color w:val="000000"/>
          <w:sz w:val="24"/>
          <w:szCs w:val="24"/>
          <w:lang w:eastAsia="ru-RU"/>
        </w:rPr>
        <w:t xml:space="preserve">» является поступившее заявление о выдаче копии по форме согласно приложению </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r w:rsidRPr="003A08EC">
        <w:rPr>
          <w:rFonts w:ascii="Times New Roman" w:eastAsia="Times New Roman" w:hAnsi="Times New Roman" w:cs="Times New Roman"/>
          <w:color w:val="000000"/>
          <w:sz w:val="24"/>
          <w:szCs w:val="24"/>
          <w:lang w:eastAsia="ru-RU"/>
        </w:rPr>
        <w:t>, а также личное обращение в Администрацию.</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w:t>
      </w:r>
      <w:r>
        <w:rPr>
          <w:rFonts w:ascii="Times New Roman" w:eastAsia="Times New Roman" w:hAnsi="Times New Roman" w:cs="Times New Roman"/>
          <w:color w:val="000000"/>
          <w:sz w:val="24"/>
          <w:szCs w:val="24"/>
          <w:lang w:eastAsia="ru-RU"/>
        </w:rPr>
        <w:t>А</w:t>
      </w:r>
      <w:r w:rsidRPr="003A08EC">
        <w:rPr>
          <w:rFonts w:ascii="Times New Roman" w:eastAsia="Times New Roman" w:hAnsi="Times New Roman" w:cs="Times New Roman"/>
          <w:color w:val="000000"/>
          <w:sz w:val="24"/>
          <w:szCs w:val="24"/>
          <w:lang w:eastAsia="ru-RU"/>
        </w:rPr>
        <w:t>дминистрацией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w:t>
      </w:r>
      <w:r>
        <w:rPr>
          <w:rFonts w:ascii="Times New Roman" w:eastAsia="Times New Roman" w:hAnsi="Times New Roman" w:cs="Times New Roman"/>
          <w:color w:val="000000"/>
          <w:sz w:val="24"/>
          <w:szCs w:val="24"/>
          <w:lang w:eastAsia="ru-RU"/>
        </w:rPr>
        <w:t>и прилагаемых документов</w:t>
      </w:r>
      <w:r w:rsidRPr="003A08EC">
        <w:rPr>
          <w:rFonts w:ascii="Times New Roman" w:eastAsia="Times New Roman" w:hAnsi="Times New Roman" w:cs="Times New Roman"/>
          <w:color w:val="000000"/>
          <w:sz w:val="24"/>
          <w:szCs w:val="24"/>
          <w:lang w:eastAsia="ru-RU"/>
        </w:rPr>
        <w:t>.</w:t>
      </w:r>
    </w:p>
    <w:p w:rsidR="00592A6F"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.1.2. Прием и регистрация заявления о выдаче копии </w:t>
      </w:r>
      <w:r>
        <w:rPr>
          <w:rFonts w:ascii="Times New Roman" w:eastAsia="Times New Roman" w:hAnsi="Times New Roman" w:cs="Times New Roman"/>
          <w:color w:val="000000"/>
          <w:sz w:val="24"/>
          <w:szCs w:val="24"/>
          <w:lang w:eastAsia="ru-RU"/>
        </w:rPr>
        <w:t xml:space="preserve">и прилагаемых документов </w:t>
      </w:r>
      <w:r w:rsidRPr="003A08EC">
        <w:rPr>
          <w:rFonts w:ascii="Times New Roman" w:eastAsia="Times New Roman" w:hAnsi="Times New Roman" w:cs="Times New Roman"/>
          <w:color w:val="000000"/>
          <w:sz w:val="24"/>
          <w:szCs w:val="24"/>
          <w:lang w:eastAsia="ru-RU"/>
        </w:rPr>
        <w:t>осуществляются</w:t>
      </w:r>
      <w:r>
        <w:rPr>
          <w:rFonts w:ascii="Times New Roman" w:eastAsia="Times New Roman" w:hAnsi="Times New Roman" w:cs="Times New Roman"/>
          <w:color w:val="000000"/>
          <w:sz w:val="24"/>
          <w:szCs w:val="24"/>
          <w:lang w:eastAsia="ru-RU"/>
        </w:rPr>
        <w:t xml:space="preserve"> </w:t>
      </w:r>
      <w:r w:rsidRPr="001E5C2D">
        <w:rPr>
          <w:rFonts w:ascii="Times New Roman" w:eastAsia="Times New Roman" w:hAnsi="Times New Roman" w:cs="Times New Roman"/>
          <w:color w:val="000000"/>
          <w:sz w:val="24"/>
          <w:szCs w:val="24"/>
          <w:lang w:eastAsia="ru-RU"/>
        </w:rPr>
        <w:t xml:space="preserve">специалистом </w:t>
      </w:r>
      <w:r w:rsidR="00592A6F">
        <w:rPr>
          <w:rFonts w:ascii="Times New Roman" w:eastAsia="Times New Roman" w:hAnsi="Times New Roman" w:cs="Times New Roman"/>
          <w:color w:val="000000"/>
          <w:sz w:val="24"/>
          <w:szCs w:val="24"/>
          <w:lang w:eastAsia="ru-RU"/>
        </w:rPr>
        <w:t>Отдела документационного обеспечения администрации Лукояновского муниципального округа Нижегородской области.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.1.3. При направлении документов посредством почтовых отправлений</w:t>
      </w:r>
      <w:r>
        <w:rPr>
          <w:rFonts w:ascii="Times New Roman" w:eastAsia="Times New Roman" w:hAnsi="Times New Roman" w:cs="Times New Roman"/>
          <w:color w:val="000000"/>
          <w:sz w:val="24"/>
          <w:szCs w:val="24"/>
          <w:lang w:eastAsia="ru-RU"/>
        </w:rPr>
        <w:t xml:space="preserve">, </w:t>
      </w:r>
      <w:r w:rsidRPr="001E5C2D">
        <w:rPr>
          <w:rFonts w:ascii="Times New Roman" w:eastAsia="Times New Roman" w:hAnsi="Times New Roman" w:cs="Times New Roman"/>
          <w:color w:val="000000"/>
          <w:sz w:val="24"/>
          <w:szCs w:val="24"/>
          <w:lang w:eastAsia="ru-RU"/>
        </w:rPr>
        <w:t>специалист</w:t>
      </w:r>
      <w:r w:rsidR="00592A6F">
        <w:rPr>
          <w:rFonts w:ascii="Times New Roman" w:eastAsia="Times New Roman" w:hAnsi="Times New Roman" w:cs="Times New Roman"/>
          <w:color w:val="000000"/>
          <w:sz w:val="24"/>
          <w:szCs w:val="24"/>
          <w:lang w:eastAsia="ru-RU"/>
        </w:rPr>
        <w:t xml:space="preserve"> Отдела документационного обеспечения администрации Лукояновского муниципального округа Нижегородской области</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вскрывает конверт и осуществляет регистрацию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w:t>
      </w:r>
      <w:r>
        <w:rPr>
          <w:rFonts w:ascii="Times New Roman" w:eastAsia="Times New Roman" w:hAnsi="Times New Roman" w:cs="Times New Roman"/>
          <w:color w:val="000000"/>
          <w:sz w:val="24"/>
          <w:szCs w:val="24"/>
          <w:lang w:eastAsia="ru-RU"/>
        </w:rPr>
        <w:t>и прилагаемых документов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.1.4.</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При обращении на личном приеме заявление о выдаче копии </w:t>
      </w:r>
      <w:r>
        <w:rPr>
          <w:rFonts w:ascii="Times New Roman" w:eastAsia="Times New Roman" w:hAnsi="Times New Roman" w:cs="Times New Roman"/>
          <w:color w:val="000000"/>
          <w:sz w:val="24"/>
          <w:szCs w:val="24"/>
          <w:lang w:eastAsia="ru-RU"/>
        </w:rPr>
        <w:t xml:space="preserve">и прилагаемых документов </w:t>
      </w:r>
      <w:r w:rsidRPr="003A08EC">
        <w:rPr>
          <w:rFonts w:ascii="Times New Roman" w:eastAsia="Times New Roman" w:hAnsi="Times New Roman" w:cs="Times New Roman"/>
          <w:color w:val="000000"/>
          <w:sz w:val="24"/>
          <w:szCs w:val="24"/>
          <w:lang w:eastAsia="ru-RU"/>
        </w:rPr>
        <w:t xml:space="preserve">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Факт обращения заявителя фиксируется дополнительно в журнале личного приема (указывается, если он ведется).</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.1.5. При обращении письменно в Администрацию, в том числе на личном приеме, ответственный </w:t>
      </w:r>
      <w:r w:rsidRPr="001E5C2D">
        <w:rPr>
          <w:rFonts w:ascii="Times New Roman" w:eastAsia="Times New Roman" w:hAnsi="Times New Roman" w:cs="Times New Roman"/>
          <w:color w:val="000000"/>
          <w:sz w:val="24"/>
          <w:szCs w:val="24"/>
          <w:lang w:eastAsia="ru-RU"/>
        </w:rPr>
        <w:t>специалист</w:t>
      </w:r>
      <w:r w:rsidR="00592A6F">
        <w:rPr>
          <w:rFonts w:ascii="Times New Roman" w:eastAsia="Times New Roman" w:hAnsi="Times New Roman" w:cs="Times New Roman"/>
          <w:color w:val="000000"/>
          <w:sz w:val="24"/>
          <w:szCs w:val="24"/>
          <w:lang w:eastAsia="ru-RU"/>
        </w:rPr>
        <w:t xml:space="preserve"> Отдела документационного обеспечения администрации Лукояновского муниципального округа Нижегородской области</w:t>
      </w:r>
      <w:r w:rsidRPr="003A08EC">
        <w:rPr>
          <w:rFonts w:ascii="Times New Roman" w:eastAsia="Times New Roman" w:hAnsi="Times New Roman" w:cs="Times New Roman"/>
          <w:color w:val="000000"/>
          <w:sz w:val="24"/>
          <w:szCs w:val="24"/>
          <w:lang w:eastAsia="ru-RU"/>
        </w:rPr>
        <w:t>:</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w:t>
      </w:r>
      <w:r>
        <w:rPr>
          <w:rFonts w:ascii="Times New Roman" w:eastAsia="Times New Roman" w:hAnsi="Times New Roman" w:cs="Times New Roman"/>
          <w:color w:val="000000"/>
          <w:sz w:val="24"/>
          <w:szCs w:val="24"/>
          <w:lang w:eastAsia="ru-RU"/>
        </w:rPr>
        <w:t>чность представителя -</w:t>
      </w:r>
      <w:r w:rsidRPr="003A08EC">
        <w:rPr>
          <w:rFonts w:ascii="Times New Roman" w:eastAsia="Times New Roman" w:hAnsi="Times New Roman" w:cs="Times New Roman"/>
          <w:color w:val="000000"/>
          <w:sz w:val="24"/>
          <w:szCs w:val="24"/>
          <w:lang w:eastAsia="ru-RU"/>
        </w:rPr>
        <w:t xml:space="preserve"> в случае обращения представителя);</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в)  проверяет правильность заполнения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о выдаче копии</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в том числе полноту внесенных данных, наличие документов, которые должны прилагаться к заявлению</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о выдаче копии, соответствие представленных документов установленным требованиям;</w:t>
      </w:r>
    </w:p>
    <w:p w:rsidR="00F01137" w:rsidRPr="003A08EC" w:rsidRDefault="00F01137" w:rsidP="00F0113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 xml:space="preserve">г) </w:t>
      </w:r>
      <w:r w:rsidRPr="003A08EC">
        <w:rPr>
          <w:rFonts w:ascii="Times New Roman" w:eastAsia="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w:t>
      </w:r>
      <w:r w:rsidRPr="001E5C2D">
        <w:rPr>
          <w:rFonts w:ascii="Times New Roman" w:eastAsia="Times New Roman" w:hAnsi="Times New Roman" w:cs="Times New Roman"/>
          <w:color w:val="000000"/>
          <w:sz w:val="24"/>
          <w:szCs w:val="24"/>
          <w:lang w:eastAsia="ru-RU"/>
        </w:rPr>
        <w:t>специалиста</w:t>
      </w:r>
      <w:r w:rsidRPr="003A08EC">
        <w:rPr>
          <w:rFonts w:ascii="Times New Roman" w:eastAsia="Times New Roman" w:hAnsi="Times New Roman" w:cs="Times New Roman"/>
          <w:color w:val="000000"/>
          <w:sz w:val="24"/>
          <w:szCs w:val="24"/>
          <w:lang w:eastAsia="ru-RU"/>
        </w:rPr>
        <w:t>, даты приема и затем регистрирует заявление о выдаче копии  и прилагаемые документы</w:t>
      </w:r>
      <w:r>
        <w:rPr>
          <w:rFonts w:ascii="Times New Roman" w:eastAsia="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s="Times New Roman"/>
          <w:color w:val="000000"/>
          <w:sz w:val="24"/>
          <w:szCs w:val="24"/>
          <w:lang w:eastAsia="ru-RU"/>
        </w:rPr>
        <w:t xml:space="preserve">.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.1.6. При приеме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направленного по почте, заявителю направляется расписка о приеме заявления о выдаче копии </w:t>
      </w:r>
      <w:r>
        <w:rPr>
          <w:rFonts w:ascii="Times New Roman" w:eastAsia="Times New Roman" w:hAnsi="Times New Roman" w:cs="Times New Roman"/>
          <w:color w:val="000000"/>
          <w:sz w:val="24"/>
          <w:szCs w:val="24"/>
          <w:lang w:eastAsia="ru-RU"/>
        </w:rPr>
        <w:t xml:space="preserve">и прилагаемых документов </w:t>
      </w:r>
      <w:r w:rsidRPr="003A08EC">
        <w:rPr>
          <w:rFonts w:ascii="Times New Roman" w:eastAsia="Times New Roman" w:hAnsi="Times New Roman" w:cs="Times New Roman"/>
          <w:color w:val="000000"/>
          <w:sz w:val="24"/>
          <w:szCs w:val="24"/>
          <w:lang w:eastAsia="ru-RU"/>
        </w:rPr>
        <w:t xml:space="preserve">почтовым отправлением </w:t>
      </w:r>
      <w:r>
        <w:rPr>
          <w:rFonts w:ascii="Times New Roman" w:eastAsia="Times New Roman" w:hAnsi="Times New Roman" w:cs="Times New Roman"/>
          <w:color w:val="000000"/>
          <w:sz w:val="24"/>
          <w:szCs w:val="24"/>
          <w:lang w:eastAsia="ru-RU"/>
        </w:rPr>
        <w:t>с уведомлением о вручении</w:t>
      </w:r>
      <w:r w:rsidR="0097078C">
        <w:rPr>
          <w:rFonts w:ascii="Times New Roman" w:eastAsia="Times New Roman" w:hAnsi="Times New Roman" w:cs="Times New Roman"/>
          <w:color w:val="000000"/>
          <w:sz w:val="24"/>
          <w:szCs w:val="24"/>
          <w:lang w:eastAsia="ru-RU"/>
        </w:rPr>
        <w:t>, если иное не указано в заявлении о выдаче копии</w:t>
      </w:r>
      <w:r>
        <w:rPr>
          <w:rFonts w:ascii="Times New Roman" w:eastAsia="Times New Roman" w:hAnsi="Times New Roman" w:cs="Times New Roman"/>
          <w:color w:val="000000"/>
          <w:sz w:val="24"/>
          <w:szCs w:val="24"/>
          <w:lang w:eastAsia="ru-RU"/>
        </w:rPr>
        <w:t xml:space="preserve">.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приеме заявления о выдаче копии </w:t>
      </w:r>
      <w:r>
        <w:rPr>
          <w:rFonts w:ascii="Times New Roman" w:eastAsia="Times New Roman" w:hAnsi="Times New Roman" w:cs="Times New Roman"/>
          <w:color w:val="000000"/>
          <w:sz w:val="24"/>
          <w:szCs w:val="24"/>
          <w:lang w:eastAsia="ru-RU"/>
        </w:rPr>
        <w:t xml:space="preserve">и прилагаемых документов </w:t>
      </w:r>
      <w:r w:rsidRPr="003A08EC">
        <w:rPr>
          <w:rFonts w:ascii="Times New Roman" w:eastAsia="Times New Roman" w:hAnsi="Times New Roman" w:cs="Times New Roman"/>
          <w:color w:val="000000"/>
          <w:sz w:val="24"/>
          <w:szCs w:val="24"/>
          <w:lang w:eastAsia="ru-RU"/>
        </w:rPr>
        <w:t>при непосредственном обращении в Администрацию заявителю (представителю заявителя) выдается расписка о приеме и регистрации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w:t>
      </w:r>
      <w:r>
        <w:rPr>
          <w:rFonts w:ascii="Times New Roman" w:eastAsia="Times New Roman" w:hAnsi="Times New Roman" w:cs="Times New Roman"/>
          <w:color w:val="000000"/>
          <w:sz w:val="24"/>
          <w:szCs w:val="24"/>
          <w:lang w:eastAsia="ru-RU"/>
        </w:rPr>
        <w:t>и прилагаемых документов</w:t>
      </w:r>
      <w:r w:rsidRPr="003A08EC">
        <w:rPr>
          <w:rFonts w:ascii="Times New Roman" w:eastAsia="Times New Roman" w:hAnsi="Times New Roman" w:cs="Times New Roman"/>
          <w:color w:val="000000"/>
          <w:sz w:val="24"/>
          <w:szCs w:val="24"/>
          <w:lang w:eastAsia="ru-RU"/>
        </w:rPr>
        <w:t xml:space="preserve">.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.1.7. </w:t>
      </w:r>
      <w:r w:rsidRPr="003A08EC">
        <w:rPr>
          <w:rFonts w:ascii="Times New Roman" w:eastAsia="Times New Roman" w:hAnsi="Times New Roman" w:cs="Times New Roman"/>
          <w:color w:val="000000"/>
          <w:sz w:val="24"/>
          <w:szCs w:val="24"/>
          <w:lang w:eastAsia="ru-RU"/>
        </w:rPr>
        <w:t xml:space="preserve">В случае регистрации документов, </w:t>
      </w:r>
      <w:r>
        <w:rPr>
          <w:rFonts w:ascii="Times New Roman" w:eastAsia="Times New Roman" w:hAnsi="Times New Roman" w:cs="Times New Roman"/>
          <w:color w:val="000000"/>
          <w:sz w:val="24"/>
          <w:szCs w:val="24"/>
          <w:lang w:eastAsia="ru-RU"/>
        </w:rPr>
        <w:t xml:space="preserve">в </w:t>
      </w:r>
      <w:r w:rsidRPr="003A08EC">
        <w:rPr>
          <w:rFonts w:ascii="Times New Roman" w:eastAsia="Times New Roman" w:hAnsi="Times New Roman" w:cs="Times New Roman"/>
          <w:color w:val="000000"/>
          <w:sz w:val="24"/>
          <w:szCs w:val="24"/>
          <w:lang w:eastAsia="ru-RU"/>
        </w:rPr>
        <w:t>этот же день они передаются начальнику</w:t>
      </w:r>
      <w:r w:rsidR="00592A6F">
        <w:rPr>
          <w:rFonts w:ascii="Times New Roman" w:eastAsia="Times New Roman" w:hAnsi="Times New Roman" w:cs="Times New Roman"/>
          <w:color w:val="000000"/>
          <w:sz w:val="24"/>
          <w:szCs w:val="24"/>
          <w:lang w:eastAsia="ru-RU"/>
        </w:rPr>
        <w:t xml:space="preserve"> ОУМИ и ЗР</w:t>
      </w:r>
      <w:r w:rsidR="0097078C" w:rsidRPr="00592A6F">
        <w:rPr>
          <w:rFonts w:ascii="Times New Roman" w:eastAsia="Times New Roman" w:hAnsi="Times New Roman" w:cs="Times New Roman"/>
          <w:b/>
          <w:color w:val="000000"/>
          <w:sz w:val="24"/>
          <w:szCs w:val="24"/>
          <w:lang w:eastAsia="ru-RU"/>
        </w:rPr>
        <w:t xml:space="preserve"> </w:t>
      </w:r>
      <w:r w:rsidR="0097078C" w:rsidRPr="00592A6F">
        <w:rPr>
          <w:rFonts w:ascii="Times New Roman" w:eastAsia="Times New Roman" w:hAnsi="Times New Roman" w:cs="Times New Roman"/>
          <w:color w:val="000000"/>
          <w:sz w:val="24"/>
          <w:szCs w:val="24"/>
          <w:lang w:eastAsia="ru-RU"/>
        </w:rPr>
        <w:t>Администрации</w:t>
      </w:r>
      <w:r w:rsidRPr="003A08EC">
        <w:rPr>
          <w:rFonts w:ascii="Times New Roman" w:eastAsia="Times New Roman" w:hAnsi="Times New Roman" w:cs="Times New Roman"/>
          <w:color w:val="000000"/>
          <w:sz w:val="24"/>
          <w:szCs w:val="24"/>
          <w:lang w:eastAsia="ru-RU"/>
        </w:rPr>
        <w:t xml:space="preserve">. Начальник </w:t>
      </w:r>
      <w:r w:rsidR="00592A6F">
        <w:rPr>
          <w:rFonts w:ascii="Times New Roman" w:eastAsia="Times New Roman" w:hAnsi="Times New Roman" w:cs="Times New Roman"/>
          <w:color w:val="000000"/>
          <w:sz w:val="24"/>
          <w:szCs w:val="24"/>
          <w:lang w:eastAsia="ru-RU"/>
        </w:rPr>
        <w:t xml:space="preserve">ОУМИ </w:t>
      </w:r>
      <w:proofErr w:type="gramStart"/>
      <w:r w:rsidR="00592A6F">
        <w:rPr>
          <w:rFonts w:ascii="Times New Roman" w:eastAsia="Times New Roman" w:hAnsi="Times New Roman" w:cs="Times New Roman"/>
          <w:color w:val="000000"/>
          <w:sz w:val="24"/>
          <w:szCs w:val="24"/>
          <w:lang w:eastAsia="ru-RU"/>
        </w:rPr>
        <w:t xml:space="preserve">и </w:t>
      </w:r>
      <w:r w:rsidRPr="003A08EC">
        <w:rPr>
          <w:rFonts w:ascii="Times New Roman" w:eastAsia="Times New Roman" w:hAnsi="Times New Roman" w:cs="Times New Roman"/>
          <w:color w:val="000000"/>
          <w:sz w:val="24"/>
          <w:szCs w:val="24"/>
          <w:lang w:eastAsia="ru-RU"/>
        </w:rPr>
        <w:t xml:space="preserve"> </w:t>
      </w:r>
      <w:r w:rsidR="0097078C">
        <w:rPr>
          <w:rFonts w:ascii="Times New Roman" w:eastAsia="Times New Roman" w:hAnsi="Times New Roman" w:cs="Times New Roman"/>
          <w:color w:val="000000"/>
          <w:sz w:val="24"/>
          <w:szCs w:val="24"/>
          <w:lang w:eastAsia="ru-RU"/>
        </w:rPr>
        <w:t>Администрации</w:t>
      </w:r>
      <w:proofErr w:type="gramEnd"/>
      <w:r w:rsidR="0097078C">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в течение одного дня со </w:t>
      </w:r>
      <w:r w:rsidRPr="003A08EC">
        <w:rPr>
          <w:rFonts w:ascii="Times New Roman" w:eastAsia="Times New Roman" w:hAnsi="Times New Roman" w:cs="Times New Roman"/>
          <w:color w:val="000000"/>
          <w:sz w:val="24"/>
          <w:szCs w:val="24"/>
          <w:lang w:eastAsia="ru-RU"/>
        </w:rPr>
        <w:lastRenderedPageBreak/>
        <w:t>дня рег</w:t>
      </w:r>
      <w:r>
        <w:rPr>
          <w:rFonts w:ascii="Times New Roman" w:eastAsia="Times New Roman" w:hAnsi="Times New Roman" w:cs="Times New Roman"/>
          <w:color w:val="000000"/>
          <w:sz w:val="24"/>
          <w:szCs w:val="24"/>
          <w:lang w:eastAsia="ru-RU"/>
        </w:rPr>
        <w:t xml:space="preserve">истрации документов определяет </w:t>
      </w:r>
      <w:r w:rsidRPr="001E5C2D">
        <w:rPr>
          <w:rFonts w:ascii="Times New Roman" w:eastAsia="Times New Roman" w:hAnsi="Times New Roman" w:cs="Times New Roman"/>
          <w:color w:val="000000"/>
          <w:sz w:val="24"/>
          <w:szCs w:val="24"/>
          <w:lang w:eastAsia="ru-RU"/>
        </w:rPr>
        <w:t>специалиста</w:t>
      </w:r>
      <w:r>
        <w:rPr>
          <w:rFonts w:ascii="Times New Roman" w:eastAsia="Times New Roman" w:hAnsi="Times New Roman" w:cs="Times New Roman"/>
          <w:color w:val="000000"/>
          <w:sz w:val="24"/>
          <w:szCs w:val="24"/>
          <w:lang w:eastAsia="ru-RU"/>
        </w:rPr>
        <w:t xml:space="preserve">, ответственного за </w:t>
      </w:r>
      <w:r w:rsidRPr="003A08EC">
        <w:rPr>
          <w:rFonts w:ascii="Times New Roman" w:eastAsia="Times New Roman" w:hAnsi="Times New Roman" w:cs="Times New Roman"/>
          <w:color w:val="000000"/>
          <w:sz w:val="24"/>
          <w:szCs w:val="24"/>
          <w:lang w:eastAsia="ru-RU"/>
        </w:rPr>
        <w:t>рассмотрение  заявления</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о выдаче копии и прилагаемых к нему документов.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w:t>
      </w:r>
      <w:r w:rsidR="0097078C">
        <w:rPr>
          <w:rFonts w:ascii="Times New Roman" w:eastAsia="Times New Roman" w:hAnsi="Times New Roman" w:cs="Times New Roman"/>
          <w:color w:val="000000"/>
          <w:sz w:val="24"/>
          <w:szCs w:val="24"/>
          <w:lang w:eastAsia="ru-RU"/>
        </w:rPr>
        <w:t>8</w:t>
      </w:r>
      <w:r w:rsidRPr="003A08EC">
        <w:rPr>
          <w:rFonts w:ascii="Times New Roman" w:eastAsia="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Срок определения</w:t>
      </w:r>
      <w:r>
        <w:rPr>
          <w:rFonts w:ascii="Times New Roman" w:eastAsia="Times New Roman" w:hAnsi="Times New Roman" w:cs="Times New Roman"/>
          <w:color w:val="000000"/>
          <w:sz w:val="24"/>
          <w:szCs w:val="24"/>
          <w:lang w:eastAsia="ru-RU"/>
        </w:rPr>
        <w:t xml:space="preserve"> специалиста, ответственного за </w:t>
      </w:r>
      <w:r w:rsidRPr="003A08EC">
        <w:rPr>
          <w:rFonts w:ascii="Times New Roman" w:eastAsia="Times New Roman" w:hAnsi="Times New Roman" w:cs="Times New Roman"/>
          <w:color w:val="000000"/>
          <w:sz w:val="24"/>
          <w:szCs w:val="24"/>
          <w:lang w:eastAsia="ru-RU"/>
        </w:rPr>
        <w:t>рассмотрение заявления о выдаче копии и прилагаемых к нему документов – один рабочий день со дня регистрации документов.</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w:t>
      </w:r>
      <w:r w:rsidR="0097078C">
        <w:rPr>
          <w:rFonts w:ascii="Times New Roman" w:eastAsia="Times New Roman" w:hAnsi="Times New Roman" w:cs="Times New Roman"/>
          <w:color w:val="000000"/>
          <w:sz w:val="24"/>
          <w:szCs w:val="24"/>
          <w:lang w:eastAsia="ru-RU"/>
        </w:rPr>
        <w:t>9</w:t>
      </w:r>
      <w:r w:rsidRPr="003A08EC">
        <w:rPr>
          <w:rFonts w:ascii="Times New Roman" w:eastAsia="Times New Roman" w:hAnsi="Times New Roman" w:cs="Times New Roman"/>
          <w:color w:val="000000"/>
          <w:sz w:val="24"/>
          <w:szCs w:val="24"/>
          <w:lang w:eastAsia="ru-RU"/>
        </w:rPr>
        <w:t xml:space="preserve">. Критерий принятия решения </w:t>
      </w:r>
      <w:r>
        <w:rPr>
          <w:rFonts w:ascii="Times New Roman" w:eastAsia="Times New Roman" w:hAnsi="Times New Roman" w:cs="Times New Roman"/>
          <w:color w:val="000000"/>
          <w:sz w:val="24"/>
          <w:szCs w:val="24"/>
          <w:lang w:eastAsia="ru-RU"/>
        </w:rPr>
        <w:t xml:space="preserve">о </w:t>
      </w:r>
      <w:r w:rsidRPr="003A08EC">
        <w:rPr>
          <w:rFonts w:ascii="Times New Roman" w:eastAsia="Times New Roman" w:hAnsi="Times New Roman" w:cs="Times New Roman"/>
          <w:color w:val="000000"/>
          <w:sz w:val="24"/>
          <w:szCs w:val="24"/>
          <w:lang w:eastAsia="ru-RU"/>
        </w:rPr>
        <w:t xml:space="preserve">регистрации документов – поступление заявления о выдаче копии и прилагаемых </w:t>
      </w:r>
      <w:r>
        <w:rPr>
          <w:rFonts w:ascii="Times New Roman" w:eastAsia="Times New Roman" w:hAnsi="Times New Roman" w:cs="Times New Roman"/>
          <w:color w:val="000000"/>
          <w:sz w:val="24"/>
          <w:szCs w:val="24"/>
          <w:lang w:eastAsia="ru-RU"/>
        </w:rPr>
        <w:t xml:space="preserve">к нему </w:t>
      </w:r>
      <w:r w:rsidRPr="003A08EC">
        <w:rPr>
          <w:rFonts w:ascii="Times New Roman" w:eastAsia="Times New Roman" w:hAnsi="Times New Roman" w:cs="Times New Roman"/>
          <w:color w:val="000000"/>
          <w:sz w:val="24"/>
          <w:szCs w:val="24"/>
          <w:lang w:eastAsia="ru-RU"/>
        </w:rPr>
        <w:t>документов.</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0097078C">
        <w:rPr>
          <w:rFonts w:ascii="Times New Roman" w:eastAsia="Times New Roman" w:hAnsi="Times New Roman" w:cs="Times New Roman"/>
          <w:color w:val="000000"/>
          <w:sz w:val="24"/>
          <w:szCs w:val="24"/>
          <w:lang w:eastAsia="ru-RU"/>
        </w:rPr>
        <w:t>0</w:t>
      </w:r>
      <w:r w:rsidRPr="003A08EC">
        <w:rPr>
          <w:rFonts w:ascii="Times New Roman" w:eastAsia="Times New Roman" w:hAnsi="Times New Roman" w:cs="Times New Roman"/>
          <w:color w:val="000000"/>
          <w:sz w:val="24"/>
          <w:szCs w:val="24"/>
          <w:lang w:eastAsia="ru-RU"/>
        </w:rPr>
        <w:t>. Результатом административно</w:t>
      </w:r>
      <w:r>
        <w:rPr>
          <w:rFonts w:ascii="Times New Roman" w:eastAsia="Times New Roman" w:hAnsi="Times New Roman" w:cs="Times New Roman"/>
          <w:color w:val="000000"/>
          <w:sz w:val="24"/>
          <w:szCs w:val="24"/>
          <w:lang w:eastAsia="ru-RU"/>
        </w:rPr>
        <w:t xml:space="preserve">го действия </w:t>
      </w:r>
      <w:r w:rsidRPr="003A08EC">
        <w:rPr>
          <w:rFonts w:ascii="Times New Roman" w:eastAsia="Times New Roman" w:hAnsi="Times New Roman" w:cs="Times New Roman"/>
          <w:color w:val="000000"/>
          <w:sz w:val="24"/>
          <w:szCs w:val="24"/>
          <w:lang w:eastAsia="ru-RU"/>
        </w:rPr>
        <w:t>является прием и регистраци</w:t>
      </w:r>
      <w:r>
        <w:rPr>
          <w:rFonts w:ascii="Times New Roman" w:eastAsia="Times New Roman" w:hAnsi="Times New Roman" w:cs="Times New Roman"/>
          <w:color w:val="000000"/>
          <w:sz w:val="24"/>
          <w:szCs w:val="24"/>
          <w:lang w:eastAsia="ru-RU"/>
        </w:rPr>
        <w:t>я</w:t>
      </w:r>
      <w:r w:rsidRPr="003A08EC">
        <w:rPr>
          <w:rFonts w:ascii="Times New Roman" w:eastAsia="Times New Roman" w:hAnsi="Times New Roman" w:cs="Times New Roman"/>
          <w:color w:val="000000"/>
          <w:sz w:val="24"/>
          <w:szCs w:val="24"/>
          <w:lang w:eastAsia="ru-RU"/>
        </w:rPr>
        <w:t xml:space="preserve"> заявления</w:t>
      </w:r>
      <w:r>
        <w:rPr>
          <w:rFonts w:ascii="Times New Roman" w:eastAsia="Times New Roman" w:hAnsi="Times New Roman" w:cs="Times New Roman"/>
          <w:color w:val="000000"/>
          <w:sz w:val="24"/>
          <w:szCs w:val="24"/>
          <w:lang w:eastAsia="ru-RU"/>
        </w:rPr>
        <w:t xml:space="preserve"> о выдаче копии, назначение </w:t>
      </w:r>
      <w:r w:rsidRPr="00C07367">
        <w:rPr>
          <w:rFonts w:ascii="Times New Roman" w:eastAsia="Times New Roman" w:hAnsi="Times New Roman" w:cs="Times New Roman"/>
          <w:color w:val="000000"/>
          <w:sz w:val="24"/>
          <w:szCs w:val="24"/>
          <w:lang w:eastAsia="ru-RU"/>
        </w:rPr>
        <w:t>специалиста,</w:t>
      </w:r>
      <w:r>
        <w:rPr>
          <w:rFonts w:ascii="Times New Roman" w:eastAsia="Times New Roman" w:hAnsi="Times New Roman" w:cs="Times New Roman"/>
          <w:color w:val="000000"/>
          <w:sz w:val="24"/>
          <w:szCs w:val="24"/>
          <w:lang w:eastAsia="ru-RU"/>
        </w:rPr>
        <w:t xml:space="preserve"> ответственного за рассмотрение заявления о выдаче копии  и прилагаемых к нему документов</w:t>
      </w:r>
      <w:r w:rsidRPr="003A08EC">
        <w:rPr>
          <w:rFonts w:ascii="Times New Roman" w:eastAsia="Times New Roman" w:hAnsi="Times New Roman" w:cs="Times New Roman"/>
          <w:color w:val="000000"/>
          <w:sz w:val="24"/>
          <w:szCs w:val="24"/>
          <w:lang w:eastAsia="ru-RU"/>
        </w:rPr>
        <w:t>.</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.1.1</w:t>
      </w:r>
      <w:r w:rsidR="0097078C">
        <w:rPr>
          <w:rFonts w:ascii="Times New Roman" w:eastAsia="Times New Roman" w:hAnsi="Times New Roman" w:cs="Times New Roman"/>
          <w:color w:val="000000"/>
          <w:sz w:val="24"/>
          <w:szCs w:val="24"/>
          <w:lang w:eastAsia="ru-RU"/>
        </w:rPr>
        <w:t>1</w:t>
      </w:r>
      <w:r w:rsidRPr="003A08EC">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.2. Рассмотрение и принятие решения</w:t>
      </w:r>
      <w:r>
        <w:rPr>
          <w:rFonts w:ascii="Times New Roman" w:eastAsia="Times New Roman" w:hAnsi="Times New Roman" w:cs="Times New Roman"/>
          <w:color w:val="000000"/>
          <w:sz w:val="24"/>
          <w:szCs w:val="24"/>
          <w:lang w:eastAsia="ru-RU"/>
        </w:rPr>
        <w:t xml:space="preserve"> по заявлению о выдаче копии</w:t>
      </w:r>
      <w:r w:rsidRPr="003A08EC">
        <w:rPr>
          <w:rFonts w:ascii="Times New Roman" w:eastAsia="Times New Roman" w:hAnsi="Times New Roman" w:cs="Times New Roman"/>
          <w:color w:val="000000"/>
          <w:sz w:val="24"/>
          <w:szCs w:val="24"/>
          <w:lang w:eastAsia="ru-RU"/>
        </w:rPr>
        <w:t>.</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.2.1. Основанием для начала административного действия </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Рассмотрение и принятие решения</w:t>
      </w:r>
      <w:r>
        <w:rPr>
          <w:rFonts w:ascii="Times New Roman" w:eastAsia="Times New Roman" w:hAnsi="Times New Roman" w:cs="Times New Roman"/>
          <w:color w:val="000000"/>
          <w:sz w:val="24"/>
          <w:szCs w:val="24"/>
          <w:lang w:eastAsia="ru-RU"/>
        </w:rPr>
        <w:t xml:space="preserve"> по заявлению о выдаче копии"</w:t>
      </w:r>
      <w:r w:rsidRPr="003A08EC">
        <w:rPr>
          <w:rFonts w:ascii="Times New Roman" w:eastAsia="Times New Roman" w:hAnsi="Times New Roman" w:cs="Times New Roman"/>
          <w:color w:val="000000"/>
          <w:sz w:val="24"/>
          <w:szCs w:val="24"/>
          <w:lang w:eastAsia="ru-RU"/>
        </w:rPr>
        <w:t xml:space="preserve"> является зарегистрированное заявление</w:t>
      </w:r>
      <w:r>
        <w:rPr>
          <w:rFonts w:ascii="Times New Roman" w:eastAsia="Times New Roman" w:hAnsi="Times New Roman" w:cs="Times New Roman"/>
          <w:color w:val="000000"/>
          <w:sz w:val="24"/>
          <w:szCs w:val="24"/>
          <w:lang w:eastAsia="ru-RU"/>
        </w:rPr>
        <w:t xml:space="preserve"> о выдаче копии с указанием исполнителя</w:t>
      </w:r>
      <w:r w:rsidRPr="003A08EC">
        <w:rPr>
          <w:rFonts w:ascii="Times New Roman" w:eastAsia="Times New Roman" w:hAnsi="Times New Roman" w:cs="Times New Roman"/>
          <w:color w:val="000000"/>
          <w:sz w:val="24"/>
          <w:szCs w:val="24"/>
          <w:lang w:eastAsia="ru-RU"/>
        </w:rPr>
        <w:t>.</w:t>
      </w:r>
    </w:p>
    <w:p w:rsidR="00F01137" w:rsidRPr="003A08EC"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.2.2. </w:t>
      </w:r>
      <w:r w:rsidRPr="001E5C2D">
        <w:rPr>
          <w:rFonts w:ascii="Times New Roman" w:eastAsia="Times New Roman" w:hAnsi="Times New Roman" w:cs="Times New Roman"/>
          <w:sz w:val="24"/>
          <w:szCs w:val="24"/>
          <w:lang w:eastAsia="ru-RU"/>
        </w:rPr>
        <w:t>Специалист</w:t>
      </w:r>
      <w:r w:rsidR="00FE7388">
        <w:rPr>
          <w:rFonts w:ascii="Times New Roman" w:eastAsia="Times New Roman" w:hAnsi="Times New Roman" w:cs="Times New Roman"/>
          <w:sz w:val="24"/>
          <w:szCs w:val="24"/>
          <w:lang w:eastAsia="ru-RU"/>
        </w:rPr>
        <w:t xml:space="preserve"> отдела документационного обеспечения администрации Лукояновского муниципального округа Нижегородской области</w:t>
      </w:r>
      <w:r>
        <w:rPr>
          <w:rFonts w:ascii="Times New Roman" w:eastAsia="Times New Roman" w:hAnsi="Times New Roman" w:cs="Times New Roman"/>
          <w:sz w:val="24"/>
          <w:szCs w:val="24"/>
          <w:lang w:eastAsia="ru-RU"/>
        </w:rPr>
        <w:t>:</w:t>
      </w:r>
    </w:p>
    <w:p w:rsidR="00F01137"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а) анализирует заявление</w:t>
      </w:r>
      <w:r>
        <w:rPr>
          <w:rFonts w:ascii="Times New Roman" w:eastAsia="Times New Roman" w:hAnsi="Times New Roman" w:cs="Times New Roman"/>
          <w:sz w:val="24"/>
          <w:szCs w:val="24"/>
          <w:lang w:eastAsia="ru-RU"/>
        </w:rPr>
        <w:t xml:space="preserve"> о выдаче копии</w:t>
      </w:r>
      <w:r w:rsidRPr="003A08EC">
        <w:rPr>
          <w:rFonts w:ascii="Times New Roman" w:eastAsia="Times New Roman" w:hAnsi="Times New Roman" w:cs="Times New Roman"/>
          <w:sz w:val="24"/>
          <w:szCs w:val="24"/>
          <w:lang w:eastAsia="ru-RU"/>
        </w:rPr>
        <w:t>;</w:t>
      </w:r>
    </w:p>
    <w:p w:rsidR="00F01137" w:rsidRPr="003A08EC"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б) </w:t>
      </w:r>
      <w:r w:rsidRPr="003A08EC">
        <w:rPr>
          <w:rFonts w:ascii="Times New Roman" w:eastAsia="Times New Roman" w:hAnsi="Times New Roman" w:cs="Times New Roman"/>
          <w:sz w:val="24"/>
          <w:szCs w:val="24"/>
          <w:lang w:eastAsia="ru-RU"/>
        </w:rPr>
        <w:t xml:space="preserve">осуществляет поиск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w:t>
      </w:r>
      <w:r w:rsidR="00801959">
        <w:rPr>
          <w:rFonts w:ascii="Times New Roman" w:hAnsi="Times New Roman" w:cs="Times New Roman"/>
          <w:sz w:val="24"/>
        </w:rPr>
        <w:t xml:space="preserve">стков и установления сервитута </w:t>
      </w:r>
      <w:r w:rsidRPr="003A08EC">
        <w:rPr>
          <w:rFonts w:ascii="Times New Roman" w:eastAsia="Times New Roman" w:hAnsi="Times New Roman" w:cs="Times New Roman"/>
          <w:sz w:val="24"/>
          <w:szCs w:val="24"/>
          <w:lang w:eastAsia="ru-RU"/>
        </w:rPr>
        <w:t>по реквизитам, указанным в заявлении;</w:t>
      </w:r>
    </w:p>
    <w:p w:rsidR="00F01137" w:rsidRPr="003A08EC"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3A08EC">
        <w:rPr>
          <w:rFonts w:ascii="Times New Roman" w:eastAsia="Times New Roman" w:hAnsi="Times New Roman" w:cs="Times New Roman"/>
          <w:sz w:val="24"/>
          <w:szCs w:val="24"/>
          <w:lang w:eastAsia="ru-RU"/>
        </w:rPr>
        <w:t>) в случае, если документ был найден, то изготавливает его копию.</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Все листы архивной копии скрепляются и заверяются подписью </w:t>
      </w:r>
      <w:r w:rsidR="00FE7388">
        <w:rPr>
          <w:rFonts w:ascii="Times New Roman" w:eastAsia="Times New Roman" w:hAnsi="Times New Roman" w:cs="Times New Roman"/>
          <w:color w:val="000000"/>
          <w:sz w:val="24"/>
          <w:szCs w:val="24"/>
          <w:lang w:eastAsia="ru-RU"/>
        </w:rPr>
        <w:t xml:space="preserve">начальника отдела документационного обеспечения администрации Лукояновского муниципального округа Нижегородской области </w:t>
      </w:r>
      <w:r w:rsidRPr="003A08EC">
        <w:rPr>
          <w:rFonts w:ascii="Times New Roman" w:eastAsia="Times New Roman" w:hAnsi="Times New Roman" w:cs="Times New Roman"/>
          <w:color w:val="000000"/>
          <w:sz w:val="24"/>
          <w:szCs w:val="24"/>
          <w:lang w:eastAsia="ru-RU"/>
        </w:rPr>
        <w:t xml:space="preserve">и заверяются печатью Администрации.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На каждом листе проставляется слово «КОПИЯ».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Дополнительно </w:t>
      </w:r>
      <w:r w:rsidRPr="003A08EC">
        <w:rPr>
          <w:rFonts w:ascii="Times New Roman" w:eastAsia="Times New Roman" w:hAnsi="Times New Roman" w:cs="Times New Roman"/>
          <w:sz w:val="24"/>
          <w:szCs w:val="24"/>
          <w:lang w:eastAsia="ru-RU"/>
        </w:rPr>
        <w:t xml:space="preserve">подготавливает проект сопроводительного письма о </w:t>
      </w:r>
      <w:proofErr w:type="gramStart"/>
      <w:r w:rsidRPr="003A08EC">
        <w:rPr>
          <w:rFonts w:ascii="Times New Roman" w:eastAsia="Times New Roman" w:hAnsi="Times New Roman" w:cs="Times New Roman"/>
          <w:sz w:val="24"/>
          <w:szCs w:val="24"/>
          <w:lang w:eastAsia="ru-RU"/>
        </w:rPr>
        <w:t>направлении  копии</w:t>
      </w:r>
      <w:proofErr w:type="gramEnd"/>
      <w:r w:rsidRPr="003A08EC">
        <w:rPr>
          <w:rFonts w:ascii="Times New Roman" w:eastAsia="Times New Roman" w:hAnsi="Times New Roman" w:cs="Times New Roman"/>
          <w:sz w:val="24"/>
          <w:szCs w:val="24"/>
          <w:lang w:eastAsia="ru-RU"/>
        </w:rPr>
        <w:t xml:space="preserve"> и передает на подпись </w:t>
      </w:r>
      <w:r w:rsidR="00FE7388">
        <w:rPr>
          <w:rFonts w:ascii="Times New Roman" w:eastAsia="Times New Roman" w:hAnsi="Times New Roman" w:cs="Times New Roman"/>
          <w:sz w:val="24"/>
          <w:szCs w:val="24"/>
          <w:lang w:eastAsia="ru-RU"/>
        </w:rPr>
        <w:t xml:space="preserve">начальнику отдела документационного обеспечения администрации Лукояновского муниципального округа Нижегородской области </w:t>
      </w:r>
      <w:r w:rsidRPr="003A08EC">
        <w:rPr>
          <w:rFonts w:ascii="Times New Roman" w:eastAsia="Times New Roman" w:hAnsi="Times New Roman" w:cs="Times New Roman"/>
          <w:sz w:val="24"/>
          <w:szCs w:val="24"/>
          <w:lang w:eastAsia="ru-RU"/>
        </w:rPr>
        <w:t>.</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3A08EC">
        <w:rPr>
          <w:rFonts w:ascii="Times New Roman" w:eastAsia="Times New Roman" w:hAnsi="Times New Roman" w:cs="Times New Roman"/>
          <w:sz w:val="24"/>
          <w:szCs w:val="24"/>
          <w:lang w:eastAsia="ru-RU"/>
        </w:rPr>
        <w:t xml:space="preserve">) в случае, если документ отсутствует в распоряжении Администрации, </w:t>
      </w:r>
      <w:proofErr w:type="gramStart"/>
      <w:r w:rsidRPr="003A08EC">
        <w:rPr>
          <w:rFonts w:ascii="Times New Roman" w:eastAsia="Times New Roman" w:hAnsi="Times New Roman" w:cs="Times New Roman"/>
          <w:sz w:val="24"/>
          <w:szCs w:val="24"/>
          <w:lang w:eastAsia="ru-RU"/>
        </w:rPr>
        <w:t>то  подготавливает</w:t>
      </w:r>
      <w:proofErr w:type="gramEnd"/>
      <w:r w:rsidRPr="003A08EC">
        <w:rPr>
          <w:rFonts w:ascii="Times New Roman" w:eastAsia="Times New Roman" w:hAnsi="Times New Roman" w:cs="Times New Roman"/>
          <w:sz w:val="24"/>
          <w:szCs w:val="24"/>
          <w:lang w:eastAsia="ru-RU"/>
        </w:rPr>
        <w:t xml:space="preserve"> письмо об отказе в выдаче копии согласно приложению </w:t>
      </w:r>
      <w:r w:rsidR="00801959">
        <w:rPr>
          <w:rFonts w:ascii="Times New Roman" w:eastAsia="Times New Roman" w:hAnsi="Times New Roman" w:cs="Times New Roman"/>
          <w:sz w:val="24"/>
          <w:szCs w:val="24"/>
          <w:lang w:eastAsia="ru-RU"/>
        </w:rPr>
        <w:t>6</w:t>
      </w:r>
      <w:r w:rsidRPr="003A08EC">
        <w:rPr>
          <w:rFonts w:ascii="Times New Roman" w:eastAsia="Times New Roman" w:hAnsi="Times New Roman" w:cs="Times New Roman"/>
          <w:sz w:val="24"/>
          <w:szCs w:val="24"/>
          <w:lang w:eastAsia="ru-RU"/>
        </w:rPr>
        <w:t xml:space="preserve"> к настоящему Регламенту. Письмо, подготовленное на </w:t>
      </w:r>
      <w:proofErr w:type="gramStart"/>
      <w:r w:rsidRPr="003A08EC">
        <w:rPr>
          <w:rFonts w:ascii="Times New Roman" w:eastAsia="Times New Roman" w:hAnsi="Times New Roman" w:cs="Times New Roman"/>
          <w:sz w:val="24"/>
          <w:szCs w:val="24"/>
          <w:lang w:eastAsia="ru-RU"/>
        </w:rPr>
        <w:t>бланке  Администрации</w:t>
      </w:r>
      <w:proofErr w:type="gramEnd"/>
      <w:r w:rsidRPr="003A08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согласовывается в установленном порядке и п</w:t>
      </w:r>
      <w:r w:rsidRPr="003A08EC">
        <w:rPr>
          <w:rFonts w:ascii="Times New Roman" w:eastAsia="Times New Roman" w:hAnsi="Times New Roman" w:cs="Times New Roman"/>
          <w:sz w:val="24"/>
          <w:szCs w:val="24"/>
          <w:lang w:eastAsia="ru-RU"/>
        </w:rPr>
        <w:t xml:space="preserve">ередается на подпись  уполномоченному должностному лицу.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.2.3. </w:t>
      </w:r>
      <w:r w:rsidR="00540D86">
        <w:rPr>
          <w:rFonts w:ascii="Times New Roman" w:eastAsia="Times New Roman" w:hAnsi="Times New Roman" w:cs="Times New Roman"/>
          <w:sz w:val="24"/>
          <w:szCs w:val="24"/>
          <w:lang w:eastAsia="ru-RU"/>
        </w:rPr>
        <w:t xml:space="preserve">Начальник отдела документационного обеспечения </w:t>
      </w:r>
      <w:r w:rsidRPr="003A08EC">
        <w:rPr>
          <w:rFonts w:ascii="Times New Roman" w:eastAsia="Times New Roman" w:hAnsi="Times New Roman" w:cs="Times New Roman"/>
          <w:sz w:val="24"/>
          <w:szCs w:val="24"/>
          <w:lang w:eastAsia="ru-RU"/>
        </w:rPr>
        <w:t xml:space="preserve">подписывает проект сопроводительного письма о направлении копии либо проект письма об отказе в выдаче копии и передает его на регистрацию. Одновременно заверяет копию </w:t>
      </w:r>
      <w:r w:rsidR="00E4489E" w:rsidRPr="00DA750C">
        <w:rPr>
          <w:rFonts w:ascii="Times New Roman" w:hAnsi="Times New Roman" w:cs="Times New Roman"/>
          <w:iCs/>
          <w:sz w:val="24"/>
          <w:szCs w:val="24"/>
        </w:rP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E4489E">
        <w:rPr>
          <w:rFonts w:ascii="Times New Roman" w:hAnsi="Times New Roman" w:cs="Times New Roman"/>
          <w:iCs/>
          <w:sz w:val="24"/>
          <w:szCs w:val="24"/>
        </w:rPr>
        <w:t xml:space="preserve"> или</w:t>
      </w:r>
      <w:r w:rsidR="00E4489E" w:rsidRPr="00DA750C">
        <w:rPr>
          <w:rFonts w:ascii="Times New Roman" w:hAnsi="Times New Roman" w:cs="Times New Roman"/>
          <w:iCs/>
          <w:sz w:val="24"/>
          <w:szCs w:val="24"/>
        </w:rPr>
        <w:t xml:space="preserve"> </w:t>
      </w:r>
      <w:r w:rsidR="00E4489E" w:rsidRPr="00DA750C">
        <w:rPr>
          <w:rFonts w:ascii="Times New Roman" w:hAnsi="Times New Roman" w:cs="Times New Roman"/>
          <w:sz w:val="24"/>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3A08EC">
        <w:rPr>
          <w:rFonts w:ascii="Times New Roman" w:eastAsia="Times New Roman" w:hAnsi="Times New Roman" w:cs="Times New Roman"/>
          <w:sz w:val="24"/>
          <w:szCs w:val="24"/>
          <w:lang w:eastAsia="ru-RU"/>
        </w:rPr>
        <w:t xml:space="preserve">. </w:t>
      </w:r>
    </w:p>
    <w:p w:rsidR="00F01137" w:rsidRPr="003A08EC"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.2.4. </w:t>
      </w:r>
      <w:r w:rsidRPr="001E5C2D">
        <w:rPr>
          <w:rFonts w:ascii="Times New Roman" w:eastAsia="Times New Roman" w:hAnsi="Times New Roman" w:cs="Times New Roman"/>
          <w:sz w:val="24"/>
          <w:szCs w:val="24"/>
          <w:lang w:eastAsia="ru-RU"/>
        </w:rPr>
        <w:t>Специалист,</w:t>
      </w:r>
      <w:r w:rsidRPr="003A08EC">
        <w:rPr>
          <w:rFonts w:ascii="Times New Roman" w:eastAsia="Times New Roman" w:hAnsi="Times New Roman" w:cs="Times New Roman"/>
          <w:sz w:val="24"/>
          <w:szCs w:val="24"/>
          <w:lang w:eastAsia="ru-RU"/>
        </w:rPr>
        <w:t xml:space="preserve"> ответственн</w:t>
      </w:r>
      <w:r>
        <w:rPr>
          <w:rFonts w:ascii="Times New Roman" w:eastAsia="Times New Roman" w:hAnsi="Times New Roman" w:cs="Times New Roman"/>
          <w:sz w:val="24"/>
          <w:szCs w:val="24"/>
          <w:lang w:eastAsia="ru-RU"/>
        </w:rPr>
        <w:t>ый</w:t>
      </w:r>
      <w:r w:rsidRPr="003A08EC">
        <w:rPr>
          <w:rFonts w:ascii="Times New Roman" w:eastAsia="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.2.5. </w:t>
      </w:r>
      <w:r w:rsidRPr="003A08EC">
        <w:rPr>
          <w:rFonts w:ascii="Times New Roman" w:eastAsia="Times New Roman" w:hAnsi="Times New Roman" w:cs="Times New Roman"/>
          <w:color w:val="000000"/>
          <w:sz w:val="24"/>
          <w:szCs w:val="24"/>
          <w:lang w:eastAsia="ru-RU"/>
        </w:rPr>
        <w:t xml:space="preserve">Срок осуществления </w:t>
      </w:r>
      <w:r>
        <w:rPr>
          <w:rFonts w:ascii="Times New Roman" w:eastAsia="Times New Roman" w:hAnsi="Times New Roman" w:cs="Times New Roman"/>
          <w:color w:val="000000"/>
          <w:sz w:val="24"/>
          <w:szCs w:val="24"/>
          <w:lang w:eastAsia="ru-RU"/>
        </w:rPr>
        <w:t xml:space="preserve">административных </w:t>
      </w:r>
      <w:r w:rsidRPr="003A08EC">
        <w:rPr>
          <w:rFonts w:ascii="Times New Roman" w:eastAsia="Times New Roman" w:hAnsi="Times New Roman" w:cs="Times New Roman"/>
          <w:color w:val="000000"/>
          <w:sz w:val="24"/>
          <w:szCs w:val="24"/>
          <w:lang w:eastAsia="ru-RU"/>
        </w:rPr>
        <w:t>действий - 2 рабочих дня.</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.2.6. Критерий принятия решения о выдаче копии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w:t>
      </w:r>
      <w:r w:rsidR="0097078C" w:rsidRPr="00DA750C">
        <w:rPr>
          <w:rFonts w:ascii="Times New Roman" w:hAnsi="Times New Roman" w:cs="Times New Roman"/>
          <w:iCs/>
          <w:sz w:val="24"/>
          <w:szCs w:val="24"/>
        </w:rPr>
        <w:lastRenderedPageBreak/>
        <w:t>собственности, без предоставления земельных участков и установления сервитута</w:t>
      </w:r>
      <w:r w:rsidR="00801959">
        <w:rPr>
          <w:rFonts w:ascii="Times New Roman" w:hAnsi="Times New Roman" w:cs="Times New Roman"/>
          <w:iCs/>
          <w:sz w:val="24"/>
          <w:szCs w:val="24"/>
        </w:rPr>
        <w:t xml:space="preserve"> </w:t>
      </w:r>
      <w:r w:rsidRPr="003A08EC">
        <w:rPr>
          <w:rFonts w:ascii="Times New Roman" w:eastAsia="Times New Roman" w:hAnsi="Times New Roman" w:cs="Times New Roman"/>
          <w:color w:val="000000"/>
          <w:sz w:val="24"/>
          <w:szCs w:val="24"/>
          <w:lang w:eastAsia="ru-RU"/>
        </w:rPr>
        <w:t xml:space="preserve">– наличие </w:t>
      </w:r>
      <w:r w:rsidR="0097078C">
        <w:rPr>
          <w:rFonts w:ascii="Times New Roman" w:eastAsia="Times New Roman" w:hAnsi="Times New Roman" w:cs="Times New Roman"/>
          <w:color w:val="000000"/>
          <w:sz w:val="24"/>
          <w:szCs w:val="24"/>
          <w:lang w:eastAsia="ru-RU"/>
        </w:rPr>
        <w:t xml:space="preserve">испрашиваемых документов  </w:t>
      </w:r>
      <w:r>
        <w:rPr>
          <w:rFonts w:ascii="Times New Roman" w:eastAsia="Times New Roman" w:hAnsi="Times New Roman" w:cs="Times New Roman"/>
          <w:color w:val="000000"/>
          <w:sz w:val="24"/>
          <w:szCs w:val="24"/>
          <w:lang w:eastAsia="ru-RU"/>
        </w:rPr>
        <w:t>в распоряжении Администрации</w:t>
      </w:r>
      <w:r w:rsidRPr="003A08EC">
        <w:rPr>
          <w:rFonts w:ascii="Times New Roman" w:eastAsia="Times New Roman" w:hAnsi="Times New Roman" w:cs="Times New Roman"/>
          <w:color w:val="000000"/>
          <w:sz w:val="24"/>
          <w:szCs w:val="24"/>
          <w:lang w:eastAsia="ru-RU"/>
        </w:rPr>
        <w:t>.</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.2.7. Критерий принятия решения об отказе в выдач</w:t>
      </w:r>
      <w:r>
        <w:rPr>
          <w:rFonts w:ascii="Times New Roman" w:eastAsia="Times New Roman" w:hAnsi="Times New Roman" w:cs="Times New Roman"/>
          <w:color w:val="000000"/>
          <w:sz w:val="24"/>
          <w:szCs w:val="24"/>
          <w:lang w:eastAsia="ru-RU"/>
        </w:rPr>
        <w:t>е</w:t>
      </w:r>
      <w:r w:rsidRPr="003A08EC">
        <w:rPr>
          <w:rFonts w:ascii="Times New Roman" w:eastAsia="Times New Roman" w:hAnsi="Times New Roman" w:cs="Times New Roman"/>
          <w:color w:val="000000"/>
          <w:sz w:val="24"/>
          <w:szCs w:val="24"/>
          <w:lang w:eastAsia="ru-RU"/>
        </w:rPr>
        <w:t xml:space="preserve"> копии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 xml:space="preserve">– наличие основания (или оснований) для отказа в предоставлении муниципальной услуги, предусмотренных </w:t>
      </w:r>
      <w:r w:rsidRPr="008A3E41">
        <w:rPr>
          <w:rFonts w:ascii="Times New Roman" w:eastAsia="Times New Roman" w:hAnsi="Times New Roman" w:cs="Times New Roman"/>
          <w:color w:val="000000"/>
          <w:sz w:val="24"/>
          <w:szCs w:val="24"/>
          <w:lang w:eastAsia="ru-RU"/>
        </w:rPr>
        <w:t>пунктом 2.1</w:t>
      </w:r>
      <w:r w:rsidR="00801959">
        <w:rPr>
          <w:rFonts w:ascii="Times New Roman" w:eastAsia="Times New Roman" w:hAnsi="Times New Roman" w:cs="Times New Roman"/>
          <w:color w:val="000000"/>
          <w:sz w:val="24"/>
          <w:szCs w:val="24"/>
          <w:lang w:eastAsia="ru-RU"/>
        </w:rPr>
        <w:t>5</w:t>
      </w:r>
      <w:r w:rsidRPr="008A3E41">
        <w:rPr>
          <w:rFonts w:ascii="Times New Roman" w:eastAsia="Times New Roman" w:hAnsi="Times New Roman" w:cs="Times New Roman"/>
          <w:color w:val="000000"/>
          <w:sz w:val="24"/>
          <w:szCs w:val="24"/>
          <w:lang w:eastAsia="ru-RU"/>
        </w:rPr>
        <w:t>.</w:t>
      </w:r>
      <w:r w:rsidR="00801959">
        <w:rPr>
          <w:rFonts w:ascii="Times New Roman" w:eastAsia="Times New Roman" w:hAnsi="Times New Roman" w:cs="Times New Roman"/>
          <w:color w:val="000000"/>
          <w:sz w:val="24"/>
          <w:szCs w:val="24"/>
          <w:lang w:eastAsia="ru-RU"/>
        </w:rPr>
        <w:t>3</w:t>
      </w:r>
      <w:r w:rsidRPr="003A08EC">
        <w:rPr>
          <w:rFonts w:ascii="Times New Roman" w:eastAsia="Times New Roman" w:hAnsi="Times New Roman" w:cs="Times New Roman"/>
          <w:color w:val="000000"/>
          <w:sz w:val="24"/>
          <w:szCs w:val="24"/>
          <w:lang w:eastAsia="ru-RU"/>
        </w:rPr>
        <w:t xml:space="preserve"> настоящего Регламента.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.2.8. Результатом административно</w:t>
      </w:r>
      <w:r>
        <w:rPr>
          <w:rFonts w:ascii="Times New Roman" w:eastAsia="Times New Roman" w:hAnsi="Times New Roman" w:cs="Times New Roman"/>
          <w:color w:val="000000"/>
          <w:sz w:val="24"/>
          <w:szCs w:val="24"/>
          <w:lang w:eastAsia="ru-RU"/>
        </w:rPr>
        <w:t>го действия</w:t>
      </w:r>
      <w:r w:rsidRPr="003A08EC">
        <w:rPr>
          <w:rFonts w:ascii="Times New Roman" w:eastAsia="Times New Roman" w:hAnsi="Times New Roman" w:cs="Times New Roman"/>
          <w:color w:val="000000"/>
          <w:sz w:val="24"/>
          <w:szCs w:val="24"/>
          <w:lang w:eastAsia="ru-RU"/>
        </w:rPr>
        <w:t xml:space="preserve"> является заверенная в установленном порядке копия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подписанное сопроводительное письмо о выдаче копии либо письмо об отказе в направлении копии.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.2.9. Фиксация результата - занесение информации в систему электронного документооборота или в журнал регистрации.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 Направление</w:t>
      </w:r>
      <w:r>
        <w:rPr>
          <w:rFonts w:ascii="Times New Roman" w:eastAsia="Times New Roman" w:hAnsi="Times New Roman" w:cs="Times New Roman"/>
          <w:color w:val="000000"/>
          <w:sz w:val="24"/>
          <w:szCs w:val="24"/>
          <w:lang w:eastAsia="ru-RU"/>
        </w:rPr>
        <w:t xml:space="preserve"> (выдача) </w:t>
      </w:r>
      <w:r w:rsidRPr="003A08EC">
        <w:rPr>
          <w:rFonts w:ascii="Times New Roman" w:eastAsia="Times New Roman" w:hAnsi="Times New Roman" w:cs="Times New Roman"/>
          <w:color w:val="000000"/>
          <w:sz w:val="24"/>
          <w:szCs w:val="24"/>
          <w:lang w:eastAsia="ru-RU"/>
        </w:rPr>
        <w:t xml:space="preserve"> результата</w:t>
      </w:r>
      <w:r>
        <w:rPr>
          <w:rFonts w:ascii="Times New Roman" w:eastAsia="Times New Roman" w:hAnsi="Times New Roman" w:cs="Times New Roman"/>
          <w:color w:val="000000"/>
          <w:sz w:val="24"/>
          <w:szCs w:val="24"/>
          <w:lang w:eastAsia="ru-RU"/>
        </w:rPr>
        <w:t xml:space="preserve"> предоставления муниципальной услуги</w:t>
      </w:r>
      <w:r w:rsidRPr="003A08EC">
        <w:rPr>
          <w:rFonts w:ascii="Times New Roman" w:eastAsia="Times New Roman" w:hAnsi="Times New Roman" w:cs="Times New Roman"/>
          <w:sz w:val="24"/>
          <w:szCs w:val="24"/>
          <w:lang w:eastAsia="ru-RU"/>
        </w:rPr>
        <w:t>.</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.3.1. Основанием для начала административного действия </w:t>
      </w:r>
      <w:r>
        <w:rPr>
          <w:rFonts w:ascii="Times New Roman" w:eastAsia="Times New Roman" w:hAnsi="Times New Roman" w:cs="Times New Roman"/>
          <w:sz w:val="24"/>
          <w:szCs w:val="24"/>
          <w:lang w:eastAsia="ru-RU"/>
        </w:rPr>
        <w:t>"</w:t>
      </w:r>
      <w:r w:rsidRPr="003A08EC">
        <w:rPr>
          <w:rFonts w:ascii="Times New Roman" w:eastAsia="Times New Roman" w:hAnsi="Times New Roman" w:cs="Times New Roman"/>
          <w:sz w:val="24"/>
          <w:szCs w:val="24"/>
          <w:lang w:eastAsia="ru-RU"/>
        </w:rPr>
        <w:t xml:space="preserve">Направление </w:t>
      </w:r>
      <w:r>
        <w:rPr>
          <w:rFonts w:ascii="Times New Roman" w:eastAsia="Times New Roman" w:hAnsi="Times New Roman" w:cs="Times New Roman"/>
          <w:sz w:val="24"/>
          <w:szCs w:val="24"/>
          <w:lang w:eastAsia="ru-RU"/>
        </w:rPr>
        <w:t xml:space="preserve">(выдача) </w:t>
      </w:r>
      <w:r w:rsidRPr="003A08EC">
        <w:rPr>
          <w:rFonts w:ascii="Times New Roman" w:eastAsia="Times New Roman" w:hAnsi="Times New Roman" w:cs="Times New Roman"/>
          <w:sz w:val="24"/>
          <w:szCs w:val="24"/>
          <w:lang w:eastAsia="ru-RU"/>
        </w:rPr>
        <w:t>результата</w:t>
      </w:r>
      <w:r>
        <w:rPr>
          <w:rFonts w:ascii="Times New Roman" w:eastAsia="Times New Roman" w:hAnsi="Times New Roman" w:cs="Times New Roman"/>
          <w:sz w:val="24"/>
          <w:szCs w:val="24"/>
          <w:lang w:eastAsia="ru-RU"/>
        </w:rPr>
        <w:t xml:space="preserve"> предоставления муниципальной услуги"</w:t>
      </w:r>
      <w:r w:rsidRPr="003A08EC">
        <w:rPr>
          <w:rFonts w:ascii="Times New Roman" w:eastAsia="Times New Roman" w:hAnsi="Times New Roman" w:cs="Times New Roman"/>
          <w:sz w:val="24"/>
          <w:szCs w:val="24"/>
          <w:lang w:eastAsia="ru-RU"/>
        </w:rPr>
        <w:t xml:space="preserve"> является </w:t>
      </w:r>
      <w:r w:rsidRPr="003A08EC">
        <w:rPr>
          <w:rFonts w:ascii="Times New Roman" w:eastAsia="Times New Roman" w:hAnsi="Times New Roman" w:cs="Times New Roman"/>
          <w:color w:val="000000"/>
          <w:sz w:val="24"/>
          <w:szCs w:val="24"/>
          <w:lang w:eastAsia="ru-RU"/>
        </w:rPr>
        <w:t xml:space="preserve">заверенная в установленном порядке копия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подписанное сопроводительное письмо о выдаче копии либо письмо об отказе в направлении копии.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.3.2. </w:t>
      </w:r>
      <w:r w:rsidRPr="001E5C2D">
        <w:rPr>
          <w:rFonts w:ascii="Times New Roman" w:eastAsia="Times New Roman" w:hAnsi="Times New Roman" w:cs="Times New Roman"/>
          <w:sz w:val="24"/>
          <w:szCs w:val="24"/>
          <w:lang w:eastAsia="ru-RU"/>
        </w:rPr>
        <w:t>С</w:t>
      </w:r>
      <w:r w:rsidRPr="001E5C2D">
        <w:rPr>
          <w:rFonts w:ascii="Times New Roman" w:eastAsia="Times New Roman" w:hAnsi="Times New Roman" w:cs="Times New Roman"/>
          <w:color w:val="000000"/>
          <w:sz w:val="24"/>
          <w:szCs w:val="24"/>
          <w:lang w:eastAsia="ru-RU"/>
        </w:rPr>
        <w:t xml:space="preserve">пециалист </w:t>
      </w:r>
      <w:r w:rsidR="00CB1143">
        <w:rPr>
          <w:rFonts w:ascii="Times New Roman" w:eastAsia="Times New Roman" w:hAnsi="Times New Roman" w:cs="Times New Roman"/>
          <w:color w:val="000000"/>
          <w:sz w:val="24"/>
          <w:szCs w:val="24"/>
          <w:lang w:eastAsia="ru-RU"/>
        </w:rPr>
        <w:t>отдела документационного обеспечения администрации Лукояновского муниципального округа Нижегородской области</w:t>
      </w:r>
      <w:r>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sz w:val="24"/>
          <w:szCs w:val="24"/>
          <w:lang w:eastAsia="ru-RU"/>
        </w:rPr>
        <w:t xml:space="preserve">в течение одного рабочего дня после и регистрации сопроводительного письма либо письма об отказе в выдаче копии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3A08EC">
        <w:rPr>
          <w:rFonts w:ascii="Times New Roman" w:eastAsia="Times New Roman" w:hAnsi="Times New Roman" w:cs="Times New Roman"/>
          <w:sz w:val="24"/>
          <w:szCs w:val="24"/>
          <w:lang w:eastAsia="ru-RU"/>
        </w:rPr>
        <w:t xml:space="preserve"> информирует заявителя о принятом решении.</w:t>
      </w:r>
    </w:p>
    <w:p w:rsidR="00F01137" w:rsidRPr="003A08EC" w:rsidRDefault="00F01137" w:rsidP="00F01137">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w:t>
      </w:r>
      <w:r>
        <w:rPr>
          <w:rFonts w:ascii="Times New Roman" w:eastAsia="Times New Roman" w:hAnsi="Times New Roman" w:cs="Times New Roman"/>
          <w:sz w:val="24"/>
          <w:szCs w:val="24"/>
          <w:lang w:eastAsia="ru-RU"/>
        </w:rPr>
        <w:t xml:space="preserve">ланию заявителя информирование </w:t>
      </w:r>
      <w:r w:rsidRPr="003A08EC">
        <w:rPr>
          <w:rFonts w:ascii="Times New Roman" w:eastAsia="Times New Roman" w:hAnsi="Times New Roman" w:cs="Times New Roman"/>
          <w:sz w:val="24"/>
          <w:szCs w:val="24"/>
          <w:lang w:eastAsia="ru-RU"/>
        </w:rPr>
        <w:t>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.3.3. </w:t>
      </w:r>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sidR="00CB1143">
        <w:rPr>
          <w:rFonts w:ascii="Times New Roman" w:eastAsia="Times New Roman" w:hAnsi="Times New Roman" w:cs="Times New Roman"/>
          <w:color w:val="000000"/>
          <w:sz w:val="24"/>
          <w:szCs w:val="24"/>
          <w:lang w:eastAsia="ru-RU"/>
        </w:rPr>
        <w:t xml:space="preserve">(отдел документационного обеспечения) </w:t>
      </w:r>
      <w:r w:rsidRPr="003A08EC">
        <w:rPr>
          <w:rFonts w:ascii="Times New Roman" w:eastAsia="Times New Roman" w:hAnsi="Times New Roman" w:cs="Times New Roman"/>
          <w:color w:val="000000"/>
          <w:sz w:val="24"/>
          <w:szCs w:val="24"/>
          <w:lang w:eastAsia="ru-RU"/>
        </w:rPr>
        <w:t xml:space="preserve"> в согласованное время </w:t>
      </w:r>
      <w:r w:rsidR="0097078C">
        <w:rPr>
          <w:rFonts w:ascii="Times New Roman" w:eastAsia="Times New Roman" w:hAnsi="Times New Roman" w:cs="Times New Roman"/>
          <w:color w:val="000000"/>
          <w:sz w:val="24"/>
          <w:szCs w:val="24"/>
          <w:lang w:eastAsia="ru-RU"/>
        </w:rPr>
        <w:t xml:space="preserve">либо </w:t>
      </w:r>
      <w:r w:rsidRPr="003A08EC">
        <w:rPr>
          <w:rFonts w:ascii="Times New Roman" w:eastAsia="Times New Roman" w:hAnsi="Times New Roman" w:cs="Times New Roman"/>
          <w:iCs/>
          <w:sz w:val="24"/>
          <w:szCs w:val="24"/>
          <w:lang w:eastAsia="ru-RU"/>
        </w:rPr>
        <w:t>направляется в форме электронного документа, подписанн</w:t>
      </w:r>
      <w:r>
        <w:rPr>
          <w:rFonts w:ascii="Times New Roman" w:eastAsia="Times New Roman" w:hAnsi="Times New Roman" w:cs="Times New Roman"/>
          <w:iCs/>
          <w:sz w:val="24"/>
          <w:szCs w:val="24"/>
          <w:lang w:eastAsia="ru-RU"/>
        </w:rPr>
        <w:t>ого</w:t>
      </w:r>
      <w:r w:rsidRPr="003A08EC">
        <w:rPr>
          <w:rFonts w:ascii="Times New Roman" w:eastAsia="Times New Roman" w:hAnsi="Times New Roman" w:cs="Times New Roman"/>
          <w:iCs/>
          <w:sz w:val="24"/>
          <w:szCs w:val="24"/>
          <w:lang w:eastAsia="ru-RU"/>
        </w:rPr>
        <w:t xml:space="preserve"> усиленной квалифицированной</w:t>
      </w:r>
      <w:r>
        <w:rPr>
          <w:rFonts w:ascii="Times New Roman" w:eastAsia="Times New Roman" w:hAnsi="Times New Roman" w:cs="Times New Roman"/>
          <w:iCs/>
          <w:sz w:val="24"/>
          <w:szCs w:val="24"/>
          <w:lang w:eastAsia="ru-RU"/>
        </w:rPr>
        <w:t xml:space="preserve"> электронной </w:t>
      </w:r>
      <w:r w:rsidRPr="003A08EC">
        <w:rPr>
          <w:rFonts w:ascii="Times New Roman" w:eastAsia="Times New Roman" w:hAnsi="Times New Roman" w:cs="Times New Roman"/>
          <w:iCs/>
          <w:sz w:val="24"/>
          <w:szCs w:val="24"/>
          <w:lang w:eastAsia="ru-RU"/>
        </w:rPr>
        <w:t xml:space="preserve">подписью уполномоченного должностного лица </w:t>
      </w:r>
      <w:r w:rsidRPr="003D2DB9">
        <w:rPr>
          <w:rFonts w:ascii="Times New Roman" w:eastAsia="Times New Roman" w:hAnsi="Times New Roman" w:cs="Times New Roman"/>
          <w:sz w:val="24"/>
          <w:szCs w:val="24"/>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Pr>
          <w:rFonts w:ascii="Times New Roman" w:eastAsia="Times New Roman" w:hAnsi="Times New Roman" w:cs="Times New Roman"/>
          <w:sz w:val="24"/>
          <w:szCs w:val="24"/>
          <w:lang w:eastAsia="ru-RU"/>
        </w:rPr>
        <w:t xml:space="preserve"> </w:t>
      </w:r>
      <w:r w:rsidRPr="003A08EC">
        <w:rPr>
          <w:rFonts w:ascii="Times New Roman" w:eastAsia="Times New Roman" w:hAnsi="Times New Roman" w:cs="Times New Roman"/>
          <w:color w:val="000000"/>
          <w:sz w:val="24"/>
          <w:szCs w:val="24"/>
          <w:lang w:eastAsia="ru-RU"/>
        </w:rPr>
        <w:t>но не позднее одного рабочего дня с момента подписания и регистрации сопроводительного письма либо письма об отказе в направлении копии.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По почте заявителю направляется </w:t>
      </w:r>
      <w:r>
        <w:rPr>
          <w:rFonts w:ascii="Times New Roman" w:eastAsia="Times New Roman" w:hAnsi="Times New Roman" w:cs="Times New Roman"/>
          <w:color w:val="000000"/>
          <w:sz w:val="24"/>
          <w:szCs w:val="24"/>
          <w:lang w:eastAsia="ru-RU"/>
        </w:rPr>
        <w:t>результат</w:t>
      </w:r>
      <w:r w:rsidRPr="003A08EC">
        <w:rPr>
          <w:rFonts w:ascii="Times New Roman" w:eastAsia="Times New Roman" w:hAnsi="Times New Roman" w:cs="Times New Roman"/>
          <w:color w:val="000000"/>
          <w:sz w:val="24"/>
          <w:szCs w:val="24"/>
          <w:lang w:eastAsia="ru-RU"/>
        </w:rPr>
        <w:t xml:space="preserve"> с уведомлением</w:t>
      </w:r>
      <w:r>
        <w:rPr>
          <w:rFonts w:ascii="Times New Roman" w:eastAsia="Times New Roman" w:hAnsi="Times New Roman" w:cs="Times New Roman"/>
          <w:color w:val="000000"/>
          <w:sz w:val="24"/>
          <w:szCs w:val="24"/>
          <w:lang w:eastAsia="ru-RU"/>
        </w:rPr>
        <w:t xml:space="preserve"> о вручении </w:t>
      </w:r>
      <w:r w:rsidRPr="003A08EC">
        <w:rPr>
          <w:rFonts w:ascii="Times New Roman" w:eastAsia="Times New Roman" w:hAnsi="Times New Roman" w:cs="Times New Roman"/>
          <w:color w:val="000000"/>
          <w:sz w:val="24"/>
          <w:szCs w:val="24"/>
          <w:lang w:eastAsia="ru-RU"/>
        </w:rPr>
        <w:t>в течение одного рабочего дня, следующего после подписания результата предоставления муниципальной услуги (сопроводительного письма либо письма об отказе в направлении копии).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w:t>
      </w:r>
      <w:r w:rsidRPr="003A08EC">
        <w:rPr>
          <w:rFonts w:ascii="Times New Roman" w:eastAsia="Times New Roman" w:hAnsi="Times New Roman" w:cs="Times New Roman"/>
          <w:color w:val="000000"/>
          <w:sz w:val="24"/>
          <w:szCs w:val="24"/>
          <w:lang w:eastAsia="ru-RU"/>
        </w:rPr>
        <w:lastRenderedPageBreak/>
        <w:t xml:space="preserve">личность, а представитель заявителя – дополнительно документ, подтверждающий полномочия представителя заявителя.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При получении результата предоставления муниципальной услуги лично, заявител</w:t>
      </w:r>
      <w:r>
        <w:rPr>
          <w:rFonts w:ascii="Times New Roman" w:eastAsia="Times New Roman" w:hAnsi="Times New Roman" w:cs="Times New Roman"/>
          <w:color w:val="000000"/>
          <w:sz w:val="24"/>
          <w:szCs w:val="24"/>
          <w:lang w:eastAsia="ru-RU"/>
        </w:rPr>
        <w:t xml:space="preserve">ь или представитель заявителя </w:t>
      </w:r>
      <w:r w:rsidRPr="003A08EC">
        <w:rPr>
          <w:rFonts w:ascii="Times New Roman" w:eastAsia="Times New Roman" w:hAnsi="Times New Roman" w:cs="Times New Roman"/>
          <w:color w:val="000000"/>
          <w:sz w:val="24"/>
          <w:szCs w:val="24"/>
          <w:lang w:eastAsia="ru-RU"/>
        </w:rPr>
        <w:t>ставит подпись в жур</w:t>
      </w:r>
      <w:r>
        <w:rPr>
          <w:rFonts w:ascii="Times New Roman" w:eastAsia="Times New Roman" w:hAnsi="Times New Roman" w:cs="Times New Roman"/>
          <w:color w:val="000000"/>
          <w:sz w:val="24"/>
          <w:szCs w:val="24"/>
          <w:lang w:eastAsia="ru-RU"/>
        </w:rPr>
        <w:t xml:space="preserve">нале исходящей корреспонденции </w:t>
      </w:r>
      <w:r w:rsidRPr="003A08EC">
        <w:rPr>
          <w:rFonts w:ascii="Times New Roman" w:eastAsia="Times New Roman" w:hAnsi="Times New Roman" w:cs="Times New Roman"/>
          <w:color w:val="000000"/>
          <w:sz w:val="24"/>
          <w:szCs w:val="24"/>
          <w:lang w:eastAsia="ru-RU"/>
        </w:rPr>
        <w:t xml:space="preserve">или на расписке о приеме документов. </w:t>
      </w:r>
    </w:p>
    <w:p w:rsidR="00F01137"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sidRPr="001E5C2D">
        <w:rPr>
          <w:rFonts w:ascii="Times New Roman" w:eastAsia="Times New Roman" w:hAnsi="Times New Roman" w:cs="Times New Roman"/>
          <w:color w:val="000000"/>
          <w:sz w:val="24"/>
          <w:szCs w:val="24"/>
          <w:lang w:eastAsia="ru-RU"/>
        </w:rPr>
        <w:t>специалист,</w:t>
      </w:r>
      <w:r w:rsidRPr="003A08EC">
        <w:rPr>
          <w:rFonts w:ascii="Times New Roman" w:eastAsia="Times New Roman" w:hAnsi="Times New Roman" w:cs="Times New Roman"/>
          <w:color w:val="000000"/>
          <w:sz w:val="24"/>
          <w:szCs w:val="24"/>
          <w:lang w:eastAsia="ru-RU"/>
        </w:rPr>
        <w:t xml:space="preserve"> ответственн</w:t>
      </w:r>
      <w:r>
        <w:rPr>
          <w:rFonts w:ascii="Times New Roman" w:eastAsia="Times New Roman" w:hAnsi="Times New Roman" w:cs="Times New Roman"/>
          <w:color w:val="000000"/>
          <w:sz w:val="24"/>
          <w:szCs w:val="24"/>
          <w:lang w:eastAsia="ru-RU"/>
        </w:rPr>
        <w:t>ый</w:t>
      </w:r>
      <w:r w:rsidRPr="003A08EC">
        <w:rPr>
          <w:rFonts w:ascii="Times New Roman" w:eastAsia="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w:t>
      </w:r>
      <w:r>
        <w:rPr>
          <w:rFonts w:ascii="Times New Roman" w:eastAsia="Times New Roman" w:hAnsi="Times New Roman" w:cs="Times New Roman"/>
          <w:color w:val="000000"/>
          <w:sz w:val="24"/>
          <w:szCs w:val="24"/>
          <w:lang w:eastAsia="ru-RU"/>
        </w:rPr>
        <w:t xml:space="preserve"> с уведомлением о вручении</w:t>
      </w:r>
      <w:r w:rsidRPr="003A08EC">
        <w:rPr>
          <w:rFonts w:ascii="Times New Roman" w:eastAsia="Times New Roman" w:hAnsi="Times New Roman" w:cs="Times New Roman"/>
          <w:color w:val="000000"/>
          <w:sz w:val="24"/>
          <w:szCs w:val="24"/>
          <w:lang w:eastAsia="ru-RU"/>
        </w:rPr>
        <w:t xml:space="preserve">. </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Pr>
          <w:rFonts w:ascii="Times New Roman" w:eastAsia="Times New Roman" w:hAnsi="Times New Roman" w:cs="Times New Roman"/>
          <w:color w:val="000000"/>
          <w:sz w:val="24"/>
          <w:szCs w:val="24"/>
          <w:lang w:eastAsia="ru-RU"/>
        </w:rPr>
        <w:t xml:space="preserve"> либо в заявлении о выдаче копии способа отправки результата предоставления услуги.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80195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.3.5. Результатом является выданные (направленные) </w:t>
      </w:r>
      <w:r w:rsidRPr="003A08EC">
        <w:rPr>
          <w:rFonts w:ascii="Times New Roman" w:eastAsia="Times New Roman" w:hAnsi="Times New Roman" w:cs="Times New Roman"/>
          <w:color w:val="000000"/>
          <w:sz w:val="24"/>
          <w:szCs w:val="24"/>
          <w:lang w:eastAsia="ru-RU"/>
        </w:rPr>
        <w:t xml:space="preserve">заверенная в установленном порядке копия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подписанное сопроводительное письмо о выдаче копии либо письмо об отказе в направлении копии.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.3.6. Фиксация факта отп</w:t>
      </w:r>
      <w:r>
        <w:rPr>
          <w:rFonts w:ascii="Times New Roman" w:eastAsia="Times New Roman" w:hAnsi="Times New Roman" w:cs="Times New Roman"/>
          <w:color w:val="000000"/>
          <w:sz w:val="24"/>
          <w:szCs w:val="24"/>
          <w:lang w:eastAsia="ru-RU"/>
        </w:rPr>
        <w:t>равки р</w:t>
      </w:r>
      <w:r w:rsidRPr="003A08EC">
        <w:rPr>
          <w:rFonts w:ascii="Times New Roman" w:eastAsia="Times New Roman" w:hAnsi="Times New Roman" w:cs="Times New Roman"/>
          <w:color w:val="000000"/>
          <w:sz w:val="24"/>
          <w:szCs w:val="24"/>
          <w:lang w:eastAsia="ru-RU"/>
        </w:rPr>
        <w:t>езультата предоставления муниципальной услуги - отметка в системе электронного документооборота, журнале регистрации.</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F01137" w:rsidRPr="003A08EC" w:rsidRDefault="00F01137" w:rsidP="00F01137">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80195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 xml:space="preserve">.3.8. Срок направления результата – один рабочий день </w:t>
      </w:r>
      <w:r>
        <w:rPr>
          <w:rFonts w:ascii="Times New Roman" w:eastAsia="Times New Roman" w:hAnsi="Times New Roman" w:cs="Times New Roman"/>
          <w:color w:val="000000"/>
          <w:sz w:val="24"/>
          <w:szCs w:val="24"/>
          <w:lang w:eastAsia="ru-RU"/>
        </w:rPr>
        <w:t xml:space="preserve">с </w:t>
      </w:r>
      <w:r w:rsidRPr="003A08EC">
        <w:rPr>
          <w:rFonts w:ascii="Times New Roman" w:eastAsia="Times New Roman" w:hAnsi="Times New Roman" w:cs="Times New Roman"/>
          <w:color w:val="000000"/>
          <w:sz w:val="24"/>
          <w:szCs w:val="24"/>
          <w:lang w:eastAsia="ru-RU"/>
        </w:rPr>
        <w:t xml:space="preserve">момента заверения в установленном порядке копии </w:t>
      </w:r>
      <w:r w:rsidR="0097078C" w:rsidRPr="00DA750C">
        <w:rPr>
          <w:rFonts w:ascii="Times New Roman" w:hAnsi="Times New Roman" w:cs="Times New Roman"/>
          <w:iCs/>
          <w:sz w:val="24"/>
          <w:szCs w:val="24"/>
        </w:rPr>
        <w:t xml:space="preserve">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0097078C" w:rsidRPr="00DA750C">
        <w:rPr>
          <w:rFonts w:ascii="Times New Roman" w:hAnsi="Times New Roman" w:cs="Times New Roman"/>
          <w:sz w:val="24"/>
        </w:rPr>
        <w:t xml:space="preserve">решения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w:t>
      </w:r>
      <w:r w:rsidRPr="003A08EC">
        <w:rPr>
          <w:rFonts w:ascii="Times New Roman" w:eastAsia="Times New Roman" w:hAnsi="Times New Roman" w:cs="Times New Roman"/>
          <w:color w:val="000000"/>
          <w:sz w:val="24"/>
          <w:szCs w:val="24"/>
          <w:lang w:eastAsia="ru-RU"/>
        </w:rPr>
        <w:t>подписания сопроводительного письма о выдаче копии либо письма об отказе в направлении копии</w:t>
      </w:r>
      <w:r w:rsidR="0097078C">
        <w:rPr>
          <w:rFonts w:ascii="Times New Roman" w:eastAsia="Times New Roman" w:hAnsi="Times New Roman" w:cs="Times New Roman"/>
          <w:color w:val="000000"/>
          <w:sz w:val="24"/>
          <w:szCs w:val="24"/>
          <w:lang w:eastAsia="ru-RU"/>
        </w:rPr>
        <w:t>.</w:t>
      </w:r>
    </w:p>
    <w:p w:rsidR="00854ABF" w:rsidRPr="00DC4F9A" w:rsidRDefault="00B6282D" w:rsidP="00B6282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AA0D94">
        <w:rPr>
          <w:rFonts w:ascii="Times New Roman" w:hAnsi="Times New Roman" w:cs="Times New Roman"/>
          <w:bCs/>
          <w:sz w:val="24"/>
          <w:szCs w:val="24"/>
          <w:lang w:eastAsia="ru-RU"/>
        </w:rPr>
        <w:t>3.</w:t>
      </w:r>
      <w:r w:rsidR="00801959">
        <w:rPr>
          <w:rFonts w:ascii="Times New Roman" w:hAnsi="Times New Roman" w:cs="Times New Roman"/>
          <w:bCs/>
          <w:sz w:val="24"/>
          <w:szCs w:val="24"/>
          <w:lang w:eastAsia="ru-RU"/>
        </w:rPr>
        <w:t>5</w:t>
      </w:r>
      <w:r w:rsidRPr="00AA0D94">
        <w:rPr>
          <w:rFonts w:ascii="Times New Roman" w:hAnsi="Times New Roman" w:cs="Times New Roman"/>
          <w:bCs/>
          <w:sz w:val="24"/>
          <w:szCs w:val="24"/>
          <w:lang w:eastAsia="ru-RU"/>
        </w:rPr>
        <w:t>.</w:t>
      </w:r>
      <w:r w:rsidR="00DC4F9A" w:rsidRPr="00DC4F9A">
        <w:rPr>
          <w:rFonts w:ascii="Times New Roman" w:hAnsi="Times New Roman" w:cs="Times New Roman"/>
          <w:bCs/>
          <w:sz w:val="24"/>
          <w:szCs w:val="24"/>
          <w:lang w:eastAsia="ru-RU"/>
        </w:rPr>
        <w:t xml:space="preserve"> </w:t>
      </w:r>
      <w:r w:rsidR="00854ABF" w:rsidRPr="00DC4F9A">
        <w:rPr>
          <w:rFonts w:ascii="Times New Roman" w:hAnsi="Times New Roman" w:cs="Times New Roman"/>
          <w:bCs/>
          <w:sz w:val="24"/>
          <w:szCs w:val="24"/>
          <w:lang w:eastAsia="ru-RU"/>
        </w:rPr>
        <w:t>Порядок осуществления административных процедур</w:t>
      </w:r>
      <w:r w:rsidR="00DC4F9A">
        <w:rPr>
          <w:rFonts w:ascii="Times New Roman" w:hAnsi="Times New Roman" w:cs="Times New Roman"/>
          <w:bCs/>
          <w:sz w:val="24"/>
          <w:szCs w:val="24"/>
          <w:lang w:eastAsia="ru-RU"/>
        </w:rPr>
        <w:t xml:space="preserve"> </w:t>
      </w:r>
      <w:r w:rsidR="00854ABF" w:rsidRPr="00DC4F9A">
        <w:rPr>
          <w:rFonts w:ascii="Times New Roman" w:hAnsi="Times New Roman" w:cs="Times New Roman"/>
          <w:bCs/>
          <w:sz w:val="24"/>
          <w:szCs w:val="24"/>
          <w:lang w:eastAsia="ru-RU"/>
        </w:rPr>
        <w:t xml:space="preserve">в электронной форме, в том числе с использованием </w:t>
      </w:r>
      <w:r w:rsidR="00DC4F9A" w:rsidRPr="00B6282D">
        <w:rPr>
          <w:rFonts w:ascii="Times New Roman" w:hAnsi="Times New Roman" w:cs="Times New Roman"/>
          <w:bCs/>
          <w:sz w:val="24"/>
          <w:szCs w:val="24"/>
          <w:lang w:eastAsia="ru-RU"/>
        </w:rPr>
        <w:t>Единого</w:t>
      </w:r>
      <w:r w:rsidR="00DC4F9A">
        <w:rPr>
          <w:rFonts w:ascii="Times New Roman" w:hAnsi="Times New Roman" w:cs="Times New Roman"/>
          <w:bCs/>
          <w:sz w:val="24"/>
          <w:szCs w:val="24"/>
          <w:lang w:eastAsia="ru-RU"/>
        </w:rPr>
        <w:t xml:space="preserve"> </w:t>
      </w:r>
      <w:r w:rsidR="00DC4F9A" w:rsidRPr="00B6282D">
        <w:rPr>
          <w:rFonts w:ascii="Times New Roman" w:hAnsi="Times New Roman" w:cs="Times New Roman"/>
          <w:bCs/>
          <w:sz w:val="24"/>
          <w:szCs w:val="24"/>
          <w:lang w:eastAsia="ru-RU"/>
        </w:rPr>
        <w:t xml:space="preserve">портала </w:t>
      </w:r>
      <w:r w:rsidR="00DC4F9A">
        <w:rPr>
          <w:rFonts w:ascii="Times New Roman" w:hAnsi="Times New Roman" w:cs="Times New Roman"/>
          <w:bCs/>
          <w:sz w:val="24"/>
          <w:szCs w:val="24"/>
          <w:lang w:eastAsia="ru-RU"/>
        </w:rPr>
        <w:t>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83055B" w:rsidRPr="005123BC"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.1.</w:t>
      </w:r>
      <w:r w:rsidRPr="00825C1E">
        <w:rPr>
          <w:rFonts w:ascii="Times New Roman" w:hAnsi="Times New Roman" w:cs="Times New Roman"/>
          <w:sz w:val="24"/>
          <w:szCs w:val="24"/>
          <w:lang w:eastAsia="ru-RU"/>
        </w:rPr>
        <w:t xml:space="preserve">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36556">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sidRPr="00E36556">
        <w:rPr>
          <w:rFonts w:ascii="Times New Roman" w:hAnsi="Times New Roman" w:cs="Times New Roman"/>
          <w:sz w:val="24"/>
          <w:szCs w:val="24"/>
          <w:lang w:eastAsia="ru-RU"/>
        </w:rPr>
        <w:t>.2. Формирование заявления  осуществляется заявителем посредством заполнения</w:t>
      </w:r>
      <w:r w:rsidRPr="00825C1E">
        <w:rPr>
          <w:rFonts w:ascii="Times New Roman" w:hAnsi="Times New Roman" w:cs="Times New Roman"/>
          <w:sz w:val="24"/>
          <w:szCs w:val="24"/>
          <w:lang w:eastAsia="ru-RU"/>
        </w:rPr>
        <w:t xml:space="preserve"> электронной формы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w:t>
      </w:r>
      <w:r>
        <w:rPr>
          <w:rFonts w:ascii="Times New Roman" w:hAnsi="Times New Roman" w:cs="Times New Roman"/>
          <w:sz w:val="24"/>
          <w:szCs w:val="24"/>
          <w:lang w:eastAsia="ru-RU"/>
        </w:rPr>
        <w:t xml:space="preserve"> заявления</w:t>
      </w:r>
      <w:r w:rsidRPr="00AA0D94">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какой-либо иной форме.</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заявления </w:t>
      </w:r>
      <w:r>
        <w:rPr>
          <w:rFonts w:ascii="Times New Roman" w:hAnsi="Times New Roman" w:cs="Times New Roman"/>
          <w:sz w:val="24"/>
          <w:szCs w:val="24"/>
          <w:lang w:eastAsia="ru-RU"/>
        </w:rPr>
        <w:t xml:space="preserve">уведомления заявителю </w:t>
      </w:r>
      <w:r w:rsidRPr="00825C1E">
        <w:rPr>
          <w:rFonts w:ascii="Times New Roman" w:hAnsi="Times New Roman" w:cs="Times New Roman"/>
          <w:sz w:val="24"/>
          <w:szCs w:val="24"/>
          <w:lang w:eastAsia="ru-RU"/>
        </w:rPr>
        <w:t>обеспечивается:</w:t>
      </w:r>
    </w:p>
    <w:p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Pr>
          <w:rFonts w:ascii="Times New Roman" w:hAnsi="Times New Roman" w:cs="Times New Roman"/>
          <w:sz w:val="24"/>
          <w:szCs w:val="24"/>
          <w:lang w:eastAsia="ru-RU"/>
        </w:rPr>
        <w:t>заявления;</w:t>
      </w:r>
    </w:p>
    <w:p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lang w:eastAsia="ru-RU"/>
        </w:rPr>
        <w:t xml:space="preserve">заявления </w:t>
      </w:r>
      <w:r w:rsidRPr="00825C1E">
        <w:rPr>
          <w:rFonts w:ascii="Times New Roman" w:hAnsi="Times New Roman" w:cs="Times New Roman"/>
          <w:sz w:val="24"/>
          <w:szCs w:val="24"/>
          <w:lang w:eastAsia="ru-RU"/>
        </w:rPr>
        <w:t xml:space="preserve">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Pr>
          <w:rFonts w:ascii="Times New Roman" w:hAnsi="Times New Roman" w:cs="Times New Roman"/>
          <w:sz w:val="24"/>
          <w:szCs w:val="24"/>
          <w:lang w:eastAsia="ru-RU"/>
        </w:rPr>
        <w:t>заявления;</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w:t>
      </w:r>
      <w:r w:rsidRPr="00825C1E">
        <w:rPr>
          <w:rFonts w:ascii="Times New Roman" w:hAnsi="Times New Roman" w:cs="Times New Roman"/>
          <w:sz w:val="24"/>
          <w:szCs w:val="24"/>
          <w:lang w:eastAsia="ru-RU"/>
        </w:rPr>
        <w:t xml:space="preserve">аполнение полей электронной формы </w:t>
      </w:r>
      <w:r>
        <w:rPr>
          <w:rFonts w:ascii="Times New Roman" w:hAnsi="Times New Roman" w:cs="Times New Roman"/>
          <w:sz w:val="24"/>
          <w:szCs w:val="24"/>
          <w:lang w:eastAsia="ru-RU"/>
        </w:rPr>
        <w:t xml:space="preserve">заявления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w:t>
      </w:r>
      <w:r w:rsidRPr="00825C1E">
        <w:rPr>
          <w:rFonts w:ascii="Times New Roman" w:hAnsi="Times New Roman" w:cs="Times New Roman"/>
          <w:sz w:val="24"/>
          <w:szCs w:val="24"/>
          <w:lang w:eastAsia="ru-RU"/>
        </w:rPr>
        <w:lastRenderedPageBreak/>
        <w:t xml:space="preserve">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созданной в соответствии</w:t>
      </w:r>
      <w:r w:rsidRPr="00AA0D94">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с </w:t>
      </w:r>
      <w:hyperlink r:id="rId31" w:history="1">
        <w:r w:rsidRPr="00EC138D">
          <w:rPr>
            <w:rFonts w:ascii="Times New Roman" w:hAnsi="Times New Roman" w:cs="Times New Roman"/>
            <w:sz w:val="24"/>
            <w:szCs w:val="24"/>
            <w:lang w:eastAsia="ru-RU"/>
          </w:rPr>
          <w:t>постановлением</w:t>
        </w:r>
      </w:hyperlink>
      <w:r w:rsidRPr="00AA0D94">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Pr>
          <w:rFonts w:ascii="Times New Roman" w:hAnsi="Times New Roman" w:cs="Times New Roman"/>
          <w:sz w:val="24"/>
          <w:szCs w:val="24"/>
          <w:lang w:eastAsia="ru-RU"/>
        </w:rPr>
        <w:t xml:space="preserve">заявления </w:t>
      </w:r>
      <w:r w:rsidRPr="00825C1E">
        <w:rPr>
          <w:rFonts w:ascii="Times New Roman" w:hAnsi="Times New Roman" w:cs="Times New Roman"/>
          <w:sz w:val="24"/>
          <w:szCs w:val="24"/>
          <w:lang w:eastAsia="ru-RU"/>
        </w:rPr>
        <w:t>без потери ранее введенной информации;</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Pr>
          <w:rFonts w:ascii="Times New Roman" w:hAnsi="Times New Roman" w:cs="Times New Roman"/>
          <w:sz w:val="24"/>
          <w:szCs w:val="24"/>
          <w:lang w:eastAsia="ru-RU"/>
        </w:rPr>
        <w:t xml:space="preserve">заявлениям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заявление 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.3. Администрация </w:t>
      </w:r>
      <w:r w:rsidRPr="00825C1E">
        <w:rPr>
          <w:rFonts w:ascii="Times New Roman" w:hAnsi="Times New Roman" w:cs="Times New Roman"/>
          <w:sz w:val="24"/>
          <w:szCs w:val="24"/>
          <w:lang w:eastAsia="ru-RU"/>
        </w:rPr>
        <w:t>обеспечивает прием</w:t>
      </w:r>
      <w:r>
        <w:rPr>
          <w:rFonts w:ascii="Times New Roman" w:hAnsi="Times New Roman" w:cs="Times New Roman"/>
          <w:sz w:val="24"/>
          <w:szCs w:val="24"/>
          <w:lang w:eastAsia="ru-RU"/>
        </w:rPr>
        <w:t xml:space="preserve"> заявления и его регистрацию в срок, установленный </w:t>
      </w:r>
      <w:r w:rsidRPr="00BF1391">
        <w:rPr>
          <w:rFonts w:ascii="Times New Roman" w:hAnsi="Times New Roman"/>
          <w:sz w:val="24"/>
        </w:rPr>
        <w:t>настоящ</w:t>
      </w:r>
      <w:r w:rsidRPr="00E36556">
        <w:rPr>
          <w:rFonts w:ascii="Times New Roman" w:hAnsi="Times New Roman"/>
          <w:sz w:val="24"/>
        </w:rPr>
        <w:t xml:space="preserve">им </w:t>
      </w:r>
      <w:r w:rsidRPr="00BF1391">
        <w:rPr>
          <w:rFonts w:ascii="Times New Roman" w:hAnsi="Times New Roman"/>
          <w:sz w:val="24"/>
        </w:rPr>
        <w:t>Регламент</w:t>
      </w:r>
      <w:r w:rsidRPr="00E36556">
        <w:rPr>
          <w:rFonts w:ascii="Times New Roman" w:hAnsi="Times New Roman"/>
          <w:sz w:val="24"/>
        </w:rPr>
        <w:t>ом</w:t>
      </w:r>
      <w:r w:rsidRPr="00E36556">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без необходимости повторного представления на бумажном носителе.</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заявление 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принятия заявления</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 Личном </w:t>
      </w:r>
      <w:proofErr w:type="gramStart"/>
      <w:r>
        <w:rPr>
          <w:rFonts w:ascii="Times New Roman" w:hAnsi="Times New Roman" w:cs="Times New Roman"/>
          <w:sz w:val="24"/>
          <w:szCs w:val="24"/>
          <w:lang w:eastAsia="ru-RU"/>
        </w:rPr>
        <w:t>кабинете  заявителя</w:t>
      </w:r>
      <w:proofErr w:type="gramEnd"/>
      <w:r w:rsidRPr="00825C1E">
        <w:rPr>
          <w:rFonts w:ascii="Times New Roman" w:hAnsi="Times New Roman" w:cs="Times New Roman"/>
          <w:sz w:val="24"/>
          <w:szCs w:val="24"/>
          <w:lang w:eastAsia="ru-RU"/>
        </w:rPr>
        <w:t xml:space="preserve">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статус заявления </w:t>
      </w:r>
      <w:r w:rsidRPr="00825C1E">
        <w:rPr>
          <w:rFonts w:ascii="Times New Roman" w:hAnsi="Times New Roman" w:cs="Times New Roman"/>
          <w:sz w:val="24"/>
          <w:szCs w:val="24"/>
          <w:lang w:eastAsia="ru-RU"/>
        </w:rPr>
        <w:t>обновляется до статуса "принято".</w:t>
      </w:r>
    </w:p>
    <w:p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.4. Регистрация заявления,</w:t>
      </w:r>
      <w:r w:rsidRPr="00825C1E">
        <w:rPr>
          <w:rFonts w:ascii="Times New Roman" w:hAnsi="Times New Roman" w:cs="Times New Roman"/>
          <w:sz w:val="24"/>
          <w:szCs w:val="24"/>
          <w:lang w:eastAsia="ru-RU"/>
        </w:rPr>
        <w:t xml:space="preserve"> поступившего </w:t>
      </w:r>
      <w:r>
        <w:rPr>
          <w:rFonts w:ascii="Times New Roman" w:hAnsi="Times New Roman" w:cs="Times New Roman"/>
          <w:sz w:val="24"/>
          <w:szCs w:val="24"/>
          <w:lang w:eastAsia="ru-RU"/>
        </w:rPr>
        <w:t xml:space="preserve">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осуществляется не позднее рабочего дня, следующего за днем его получения  Администрацией.</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Специалист </w:t>
      </w:r>
      <w:r w:rsidR="00AB5ECE">
        <w:rPr>
          <w:rFonts w:ascii="Times New Roman" w:hAnsi="Times New Roman" w:cs="Times New Roman"/>
          <w:sz w:val="24"/>
          <w:szCs w:val="24"/>
          <w:lang w:eastAsia="ru-RU"/>
        </w:rPr>
        <w:t xml:space="preserve">ОУМИ и ЗР </w:t>
      </w:r>
      <w:r>
        <w:rPr>
          <w:rFonts w:ascii="Times New Roman" w:hAnsi="Times New Roman" w:cs="Times New Roman"/>
          <w:sz w:val="24"/>
          <w:szCs w:val="24"/>
          <w:lang w:eastAsia="ru-RU"/>
        </w:rPr>
        <w:t>н</w:t>
      </w:r>
      <w:r w:rsidRPr="00825C1E">
        <w:rPr>
          <w:rFonts w:ascii="Times New Roman" w:hAnsi="Times New Roman" w:cs="Times New Roman"/>
          <w:sz w:val="24"/>
          <w:szCs w:val="24"/>
          <w:lang w:eastAsia="ru-RU"/>
        </w:rPr>
        <w:t xml:space="preserve">е позднее следующего рабочего дня со дня </w:t>
      </w:r>
      <w:proofErr w:type="gramStart"/>
      <w:r w:rsidRPr="00825C1E">
        <w:rPr>
          <w:rFonts w:ascii="Times New Roman" w:hAnsi="Times New Roman" w:cs="Times New Roman"/>
          <w:sz w:val="24"/>
          <w:szCs w:val="24"/>
          <w:lang w:eastAsia="ru-RU"/>
        </w:rPr>
        <w:t>получения</w:t>
      </w:r>
      <w:r>
        <w:rPr>
          <w:rFonts w:ascii="Times New Roman" w:hAnsi="Times New Roman" w:cs="Times New Roman"/>
          <w:sz w:val="24"/>
          <w:szCs w:val="24"/>
          <w:lang w:eastAsia="ru-RU"/>
        </w:rPr>
        <w:t xml:space="preserve"> заявления</w:t>
      </w:r>
      <w:proofErr w:type="gramEnd"/>
      <w:r w:rsidRPr="00825C1E">
        <w:rPr>
          <w:rFonts w:ascii="Times New Roman" w:hAnsi="Times New Roman" w:cs="Times New Roman"/>
          <w:sz w:val="24"/>
          <w:szCs w:val="24"/>
          <w:lang w:eastAsia="ru-RU"/>
        </w:rPr>
        <w:t xml:space="preserve"> поданного в форме электронного документа:</w:t>
      </w:r>
    </w:p>
    <w:p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уведомляет в электронной форме о получении</w:t>
      </w:r>
      <w:r>
        <w:rPr>
          <w:rFonts w:ascii="Times New Roman" w:hAnsi="Times New Roman" w:cs="Times New Roman"/>
          <w:sz w:val="24"/>
          <w:szCs w:val="24"/>
          <w:lang w:eastAsia="ru-RU"/>
        </w:rPr>
        <w:t xml:space="preserve"> заявления;</w:t>
      </w:r>
      <w:r w:rsidRPr="00825C1E">
        <w:rPr>
          <w:rFonts w:ascii="Times New Roman" w:hAnsi="Times New Roman" w:cs="Times New Roman"/>
          <w:sz w:val="24"/>
          <w:szCs w:val="24"/>
          <w:lang w:eastAsia="ru-RU"/>
        </w:rPr>
        <w:t xml:space="preserve"> </w:t>
      </w:r>
    </w:p>
    <w:p w:rsidR="0083055B" w:rsidRPr="00AA0D94"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217DE">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5" w:name="Par32"/>
      <w:bookmarkEnd w:id="5"/>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.5. </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в форме электронного документа</w:t>
      </w:r>
      <w:r>
        <w:rPr>
          <w:rFonts w:ascii="Times New Roman" w:hAnsi="Times New Roman" w:cs="Times New Roman"/>
          <w:sz w:val="24"/>
          <w:szCs w:val="24"/>
          <w:lang w:eastAsia="ru-RU"/>
        </w:rPr>
        <w:t>,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rsidR="0083055B" w:rsidRPr="00825C1E"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801959">
        <w:rPr>
          <w:rFonts w:ascii="Times New Roman" w:hAnsi="Times New Roman" w:cs="Times New Roman"/>
          <w:sz w:val="24"/>
          <w:szCs w:val="24"/>
          <w:lang w:eastAsia="ru-RU"/>
        </w:rPr>
        <w:t>5</w:t>
      </w:r>
      <w:r>
        <w:rPr>
          <w:rFonts w:ascii="Times New Roman" w:hAnsi="Times New Roman" w:cs="Times New Roman"/>
          <w:sz w:val="24"/>
          <w:szCs w:val="24"/>
          <w:lang w:eastAsia="ru-RU"/>
        </w:rPr>
        <w:t>.</w:t>
      </w:r>
      <w:r w:rsidR="00F85374">
        <w:rPr>
          <w:rFonts w:ascii="Times New Roman" w:hAnsi="Times New Roman" w:cs="Times New Roman"/>
          <w:sz w:val="24"/>
          <w:szCs w:val="24"/>
          <w:lang w:eastAsia="ru-RU"/>
        </w:rPr>
        <w:t>6</w:t>
      </w:r>
      <w:r>
        <w:rPr>
          <w:rFonts w:ascii="Times New Roman" w:hAnsi="Times New Roman" w:cs="Times New Roman"/>
          <w:sz w:val="24"/>
          <w:szCs w:val="24"/>
          <w:lang w:eastAsia="ru-RU"/>
        </w:rPr>
        <w:t>.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32" w:history="1">
        <w:r w:rsidRPr="007A0A65">
          <w:rPr>
            <w:rFonts w:ascii="Times New Roman" w:hAnsi="Times New Roman" w:cs="Times New Roman"/>
            <w:sz w:val="24"/>
            <w:szCs w:val="24"/>
            <w:lang w:eastAsia="ru-RU"/>
          </w:rPr>
          <w:t xml:space="preserve">пунктом </w:t>
        </w:r>
      </w:hyperlink>
      <w:r w:rsidRPr="00801959">
        <w:rPr>
          <w:rFonts w:ascii="Times New Roman" w:hAnsi="Times New Roman" w:cs="Times New Roman"/>
        </w:rPr>
        <w:t>1.</w:t>
      </w:r>
      <w:r w:rsidR="0097078C" w:rsidRPr="00801959">
        <w:rPr>
          <w:rFonts w:ascii="Times New Roman" w:hAnsi="Times New Roman" w:cs="Times New Roman"/>
        </w:rPr>
        <w:t>4</w:t>
      </w:r>
      <w:r w:rsidRPr="00801959">
        <w:rPr>
          <w:rFonts w:ascii="Times New Roman" w:hAnsi="Times New Roman" w:cs="Times New Roman"/>
        </w:rPr>
        <w:t>.</w:t>
      </w:r>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 xml:space="preserve"> Р</w:t>
      </w:r>
      <w:r w:rsidRPr="00825C1E">
        <w:rPr>
          <w:rFonts w:ascii="Times New Roman" w:hAnsi="Times New Roman" w:cs="Times New Roman"/>
          <w:sz w:val="24"/>
          <w:szCs w:val="24"/>
          <w:lang w:eastAsia="ru-RU"/>
        </w:rPr>
        <w:t>егламента.</w:t>
      </w:r>
    </w:p>
    <w:p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97078C" w:rsidRDefault="0097078C"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предварительной записи на прием;</w:t>
      </w:r>
    </w:p>
    <w:p w:rsidR="0097078C" w:rsidRDefault="0097078C"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приеме заявления и документов;</w:t>
      </w:r>
    </w:p>
    <w:p w:rsidR="0083055B" w:rsidRDefault="0097078C"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3055B">
        <w:rPr>
          <w:rFonts w:ascii="Times New Roman" w:hAnsi="Times New Roman" w:cs="Times New Roman"/>
          <w:sz w:val="24"/>
          <w:szCs w:val="24"/>
          <w:lang w:eastAsia="ru-RU"/>
        </w:rPr>
        <w:t xml:space="preserve"> </w:t>
      </w:r>
      <w:r w:rsidR="0083055B" w:rsidRPr="00825C1E">
        <w:rPr>
          <w:rFonts w:ascii="Times New Roman" w:hAnsi="Times New Roman" w:cs="Times New Roman"/>
          <w:sz w:val="24"/>
          <w:szCs w:val="24"/>
          <w:lang w:eastAsia="ru-RU"/>
        </w:rPr>
        <w:t xml:space="preserve">уведомление о результате предоставления </w:t>
      </w:r>
      <w:r w:rsidR="0083055B">
        <w:rPr>
          <w:rFonts w:ascii="Times New Roman" w:hAnsi="Times New Roman" w:cs="Times New Roman"/>
          <w:sz w:val="24"/>
          <w:szCs w:val="24"/>
          <w:lang w:eastAsia="ru-RU"/>
        </w:rPr>
        <w:t>муниципальной ус</w:t>
      </w:r>
      <w:r w:rsidR="0083055B" w:rsidRPr="00825C1E">
        <w:rPr>
          <w:rFonts w:ascii="Times New Roman" w:hAnsi="Times New Roman" w:cs="Times New Roman"/>
          <w:sz w:val="24"/>
          <w:szCs w:val="24"/>
          <w:lang w:eastAsia="ru-RU"/>
        </w:rPr>
        <w:t>луги</w:t>
      </w:r>
      <w:r w:rsidR="0083055B">
        <w:rPr>
          <w:rFonts w:ascii="Times New Roman" w:hAnsi="Times New Roman" w:cs="Times New Roman"/>
          <w:sz w:val="24"/>
          <w:szCs w:val="24"/>
          <w:lang w:eastAsia="ru-RU"/>
        </w:rPr>
        <w:t>;</w:t>
      </w:r>
    </w:p>
    <w:p w:rsidR="0083055B"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результат предоставления муниципальной услуги</w:t>
      </w:r>
      <w:r w:rsidRPr="00825C1E">
        <w:rPr>
          <w:rFonts w:ascii="Times New Roman" w:hAnsi="Times New Roman" w:cs="Times New Roman"/>
          <w:sz w:val="24"/>
          <w:szCs w:val="24"/>
          <w:lang w:eastAsia="ru-RU"/>
        </w:rPr>
        <w:t>.</w:t>
      </w:r>
    </w:p>
    <w:p w:rsidR="0083055B" w:rsidRDefault="0083055B"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83055B" w:rsidRDefault="0083055B"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D76D15" w:rsidRDefault="00D76D15"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sidRPr="000B7A23">
        <w:rPr>
          <w:rFonts w:ascii="Times New Roman" w:hAnsi="Times New Roman" w:cs="Times New Roman"/>
          <w:sz w:val="24"/>
          <w:szCs w:val="24"/>
        </w:rPr>
        <w:t>. ФОРМЫ КОНТРОЛЯ ЗА ИСПОЛНЕНИЕМ</w:t>
      </w:r>
      <w:r w:rsidR="00135BA5">
        <w:rPr>
          <w:rFonts w:ascii="Times New Roman" w:hAnsi="Times New Roman" w:cs="Times New Roman"/>
          <w:sz w:val="24"/>
          <w:szCs w:val="24"/>
        </w:rPr>
        <w:t xml:space="preserve"> </w:t>
      </w:r>
      <w:r w:rsidRPr="000B7A23">
        <w:rPr>
          <w:rFonts w:ascii="Times New Roman" w:hAnsi="Times New Roman" w:cs="Times New Roman"/>
          <w:sz w:val="24"/>
          <w:szCs w:val="24"/>
        </w:rPr>
        <w:t xml:space="preserve"> </w:t>
      </w:r>
      <w:r w:rsidR="0078702B" w:rsidRPr="00AA0D94">
        <w:rPr>
          <w:rFonts w:ascii="Times New Roman" w:hAnsi="Times New Roman" w:cs="Times New Roman"/>
          <w:sz w:val="24"/>
          <w:szCs w:val="24"/>
        </w:rPr>
        <w:t xml:space="preserve"> </w:t>
      </w:r>
      <w:r w:rsidRPr="000B7A23">
        <w:rPr>
          <w:rFonts w:ascii="Times New Roman" w:hAnsi="Times New Roman" w:cs="Times New Roman"/>
          <w:sz w:val="24"/>
          <w:szCs w:val="24"/>
        </w:rPr>
        <w:t>РЕГЛАМЕНТА</w:t>
      </w:r>
    </w:p>
    <w:p w:rsidR="00D76D15" w:rsidRDefault="00D76D15"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EB446F" w:rsidRPr="004F3253" w:rsidRDefault="00EB446F" w:rsidP="00EB446F">
      <w:pPr>
        <w:shd w:val="clear" w:color="auto" w:fill="FFFFFF"/>
        <w:spacing w:after="0" w:line="240" w:lineRule="auto"/>
        <w:ind w:firstLine="567"/>
        <w:jc w:val="both"/>
        <w:rPr>
          <w:rFonts w:ascii="Times New Roman" w:hAnsi="Times New Roman" w:cs="Times New Roman"/>
          <w:b/>
          <w:color w:val="000000"/>
          <w:sz w:val="24"/>
          <w:szCs w:val="24"/>
        </w:rPr>
      </w:pPr>
    </w:p>
    <w:p w:rsidR="0078702B"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sidR="00D36476">
        <w:rPr>
          <w:rFonts w:ascii="Times New Roman" w:hAnsi="Times New Roman" w:cs="Times New Roman"/>
          <w:sz w:val="24"/>
          <w:szCs w:val="24"/>
        </w:rPr>
        <w:t xml:space="preserve">(внутренний) </w:t>
      </w:r>
      <w:r w:rsidRPr="000B7A23">
        <w:rPr>
          <w:rFonts w:ascii="Times New Roman" w:hAnsi="Times New Roman" w:cs="Times New Roman"/>
          <w:sz w:val="24"/>
          <w:szCs w:val="24"/>
        </w:rPr>
        <w:t>контроль и проведение плановых и внеплановых поверок.</w:t>
      </w:r>
    </w:p>
    <w:p w:rsidR="0078702B"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 xml:space="preserve">4.2. Текущий </w:t>
      </w:r>
      <w:r w:rsidR="00D36476">
        <w:rPr>
          <w:rFonts w:ascii="Times New Roman" w:hAnsi="Times New Roman" w:cs="Times New Roman"/>
          <w:sz w:val="24"/>
          <w:szCs w:val="24"/>
        </w:rPr>
        <w:t xml:space="preserve">(внутренний) </w:t>
      </w:r>
      <w:r w:rsidRPr="000B7A23">
        <w:rPr>
          <w:rFonts w:ascii="Times New Roman" w:hAnsi="Times New Roman" w:cs="Times New Roman"/>
          <w:sz w:val="24"/>
          <w:szCs w:val="24"/>
        </w:rPr>
        <w:t>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w:t>
      </w:r>
      <w:r w:rsidR="008466F7">
        <w:rPr>
          <w:rFonts w:ascii="Times New Roman" w:hAnsi="Times New Roman" w:cs="Times New Roman"/>
          <w:sz w:val="24"/>
          <w:szCs w:val="24"/>
        </w:rPr>
        <w:t xml:space="preserve"> </w:t>
      </w:r>
      <w:r w:rsidR="00151549" w:rsidRPr="00EB446F">
        <w:rPr>
          <w:rFonts w:ascii="Times New Roman" w:hAnsi="Times New Roman"/>
          <w:i/>
          <w:sz w:val="24"/>
        </w:rPr>
        <w:t>(указывается наименование муниципального образования)</w:t>
      </w:r>
      <w:r w:rsidRPr="00EB446F">
        <w:rPr>
          <w:rFonts w:ascii="Times New Roman" w:hAnsi="Times New Roman" w:cs="Times New Roman"/>
          <w:i/>
          <w:sz w:val="24"/>
          <w:szCs w:val="24"/>
        </w:rPr>
        <w:t>,</w:t>
      </w:r>
      <w:r w:rsidRPr="000B7A23">
        <w:rPr>
          <w:rFonts w:ascii="Times New Roman" w:hAnsi="Times New Roman" w:cs="Times New Roman"/>
          <w:sz w:val="24"/>
          <w:szCs w:val="24"/>
        </w:rPr>
        <w:t xml:space="preserve"> устанавливающих требования к предоставлению муниципальной услуги.</w:t>
      </w:r>
    </w:p>
    <w:p w:rsidR="0078702B"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EB446F" w:rsidRDefault="00EB446F" w:rsidP="00EB446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 xml:space="preserve">4.4. Периодичность осуществления плановых проверок устанавливается главой </w:t>
      </w:r>
      <w:r>
        <w:rPr>
          <w:rFonts w:ascii="Times New Roman" w:hAnsi="Times New Roman" w:cs="Times New Roman"/>
          <w:sz w:val="24"/>
          <w:szCs w:val="24"/>
        </w:rPr>
        <w:t>А</w:t>
      </w:r>
      <w:r w:rsidRPr="000B7A23">
        <w:rPr>
          <w:rFonts w:ascii="Times New Roman" w:hAnsi="Times New Roman" w:cs="Times New Roman"/>
          <w:sz w:val="24"/>
          <w:szCs w:val="24"/>
        </w:rPr>
        <w:t>дминистрации, но не реже одного раза в год.</w:t>
      </w:r>
    </w:p>
    <w:p w:rsidR="0078702B"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4.5.</w:t>
      </w:r>
      <w:r w:rsidR="00E7700D" w:rsidRPr="00AA0D94">
        <w:rPr>
          <w:rFonts w:ascii="Times New Roman" w:hAnsi="Times New Roman" w:cs="Times New Roman"/>
          <w:sz w:val="24"/>
          <w:szCs w:val="24"/>
        </w:rPr>
        <w:t xml:space="preserve"> </w:t>
      </w:r>
      <w:r w:rsidRPr="000B7A23">
        <w:rPr>
          <w:rFonts w:ascii="Times New Roman" w:hAnsi="Times New Roman" w:cs="Times New Roman"/>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8702B"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4.6.</w:t>
      </w:r>
      <w:r w:rsidR="00E7700D" w:rsidRPr="00AA0D94">
        <w:rPr>
          <w:rFonts w:ascii="Times New Roman" w:hAnsi="Times New Roman" w:cs="Times New Roman"/>
          <w:sz w:val="24"/>
          <w:szCs w:val="24"/>
        </w:rPr>
        <w:t xml:space="preserve"> </w:t>
      </w:r>
      <w:r w:rsidR="00FA7DAE">
        <w:rPr>
          <w:rFonts w:ascii="Times New Roman" w:hAnsi="Times New Roman" w:cs="Times New Roman"/>
          <w:sz w:val="24"/>
          <w:szCs w:val="24"/>
        </w:rPr>
        <w:t>Контроль за предоставлением муниципальной услуги со стороны граждан</w:t>
      </w:r>
      <w:r w:rsidR="002C2CB0">
        <w:rPr>
          <w:rFonts w:ascii="Times New Roman" w:hAnsi="Times New Roman" w:cs="Times New Roman"/>
          <w:sz w:val="24"/>
          <w:szCs w:val="24"/>
        </w:rPr>
        <w:t>, их объединений и организаций</w:t>
      </w:r>
      <w:r w:rsidR="00FA7DAE">
        <w:rPr>
          <w:rFonts w:ascii="Times New Roman" w:hAnsi="Times New Roman" w:cs="Times New Roman"/>
          <w:sz w:val="24"/>
          <w:szCs w:val="24"/>
        </w:rPr>
        <w:t xml:space="preserve"> осуществляется путем широкого доступа к информации о деят</w:t>
      </w:r>
      <w:r w:rsidR="002C2CB0">
        <w:rPr>
          <w:rFonts w:ascii="Times New Roman" w:hAnsi="Times New Roman" w:cs="Times New Roman"/>
          <w:sz w:val="24"/>
          <w:szCs w:val="24"/>
        </w:rPr>
        <w:t>ельности А</w:t>
      </w:r>
      <w:r w:rsidR="00FA7DAE">
        <w:rPr>
          <w:rFonts w:ascii="Times New Roman" w:hAnsi="Times New Roman" w:cs="Times New Roman"/>
          <w:sz w:val="24"/>
          <w:szCs w:val="24"/>
        </w:rPr>
        <w:t>дминистрации, включая возможность получения информации по телефону, а также в письменной или электронной форме по запросу.</w:t>
      </w:r>
    </w:p>
    <w:p w:rsidR="00E00F3D" w:rsidRPr="00E00F3D" w:rsidRDefault="0078702B"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B7A23">
        <w:rPr>
          <w:rFonts w:ascii="Times New Roman" w:hAnsi="Times New Roman" w:cs="Times New Roman"/>
          <w:sz w:val="24"/>
          <w:szCs w:val="24"/>
        </w:rPr>
        <w:t>4.7.</w:t>
      </w:r>
      <w:r w:rsidR="006E75D7" w:rsidRPr="00AA0D94">
        <w:rPr>
          <w:rFonts w:ascii="Times New Roman" w:hAnsi="Times New Roman" w:cs="Times New Roman"/>
          <w:sz w:val="24"/>
          <w:szCs w:val="24"/>
        </w:rPr>
        <w:t xml:space="preserve"> </w:t>
      </w:r>
      <w:r w:rsidR="00E7700D" w:rsidRPr="00AA0D94">
        <w:rPr>
          <w:rFonts w:ascii="Times New Roman" w:hAnsi="Times New Roman" w:cs="Times New Roman"/>
          <w:sz w:val="24"/>
          <w:szCs w:val="24"/>
        </w:rPr>
        <w:t xml:space="preserve"> </w:t>
      </w:r>
      <w:r w:rsidR="00E00F3D" w:rsidRPr="00E00F3D">
        <w:rPr>
          <w:rFonts w:ascii="Times New Roman" w:hAnsi="Times New Roman" w:cs="Times New Roman"/>
          <w:sz w:val="24"/>
          <w:szCs w:val="24"/>
          <w:lang w:eastAsia="ru-RU"/>
        </w:rPr>
        <w:t xml:space="preserve">Должностное лицо несет персональную ответственность за соблюдение сроков и порядка предоставления </w:t>
      </w:r>
      <w:r w:rsidR="00E00F3D">
        <w:rPr>
          <w:rFonts w:ascii="Times New Roman" w:hAnsi="Times New Roman" w:cs="Times New Roman"/>
          <w:sz w:val="24"/>
          <w:szCs w:val="24"/>
          <w:lang w:eastAsia="ru-RU"/>
        </w:rPr>
        <w:t xml:space="preserve">муниципальной </w:t>
      </w:r>
      <w:r w:rsidR="00E00F3D" w:rsidRPr="00E00F3D">
        <w:rPr>
          <w:rFonts w:ascii="Times New Roman" w:hAnsi="Times New Roman" w:cs="Times New Roman"/>
          <w:sz w:val="24"/>
          <w:szCs w:val="24"/>
          <w:lang w:eastAsia="ru-RU"/>
        </w:rPr>
        <w:t xml:space="preserve"> услуги.</w:t>
      </w:r>
    </w:p>
    <w:p w:rsidR="00E00F3D" w:rsidRPr="00E00F3D" w:rsidRDefault="00E00F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00F3D">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E00F3D" w:rsidRPr="00E00F3D" w:rsidRDefault="00E00F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w:t>
      </w:r>
      <w:r w:rsidR="00E7700D" w:rsidRPr="00AA0D94">
        <w:rPr>
          <w:rFonts w:ascii="Times New Roman" w:hAnsi="Times New Roman" w:cs="Times New Roman"/>
          <w:sz w:val="24"/>
          <w:szCs w:val="24"/>
          <w:lang w:eastAsia="ru-RU"/>
        </w:rPr>
        <w:t xml:space="preserve"> </w:t>
      </w:r>
      <w:r w:rsidRPr="00E00F3D">
        <w:rPr>
          <w:rFonts w:ascii="Times New Roman" w:hAnsi="Times New Roman" w:cs="Times New Roman"/>
          <w:sz w:val="24"/>
          <w:szCs w:val="24"/>
          <w:lang w:eastAsia="ru-RU"/>
        </w:rPr>
        <w:t xml:space="preserve">Перечень лиц, осуществляющих контроль за предоставлением </w:t>
      </w:r>
      <w:proofErr w:type="gramStart"/>
      <w:r>
        <w:rPr>
          <w:rFonts w:ascii="Times New Roman" w:hAnsi="Times New Roman" w:cs="Times New Roman"/>
          <w:sz w:val="24"/>
          <w:szCs w:val="24"/>
          <w:lang w:eastAsia="ru-RU"/>
        </w:rPr>
        <w:t xml:space="preserve">муниципальной </w:t>
      </w:r>
      <w:r w:rsidRPr="00E00F3D">
        <w:rPr>
          <w:rFonts w:ascii="Times New Roman" w:hAnsi="Times New Roman" w:cs="Times New Roman"/>
          <w:sz w:val="24"/>
          <w:szCs w:val="24"/>
          <w:lang w:eastAsia="ru-RU"/>
        </w:rPr>
        <w:t xml:space="preserve"> услуги</w:t>
      </w:r>
      <w:proofErr w:type="gramEnd"/>
      <w:r w:rsidRPr="00E00F3D">
        <w:rPr>
          <w:rFonts w:ascii="Times New Roman" w:hAnsi="Times New Roman" w:cs="Times New Roman"/>
          <w:sz w:val="24"/>
          <w:szCs w:val="24"/>
          <w:lang w:eastAsia="ru-RU"/>
        </w:rPr>
        <w:t xml:space="preserve">, устанавливается </w:t>
      </w:r>
      <w:r>
        <w:rPr>
          <w:rFonts w:ascii="Times New Roman" w:hAnsi="Times New Roman" w:cs="Times New Roman"/>
          <w:sz w:val="24"/>
          <w:szCs w:val="24"/>
          <w:lang w:eastAsia="ru-RU"/>
        </w:rPr>
        <w:t xml:space="preserve"> нормативными правовыми актами</w:t>
      </w:r>
      <w:r w:rsidR="002C2CB0">
        <w:rPr>
          <w:rFonts w:ascii="Times New Roman" w:hAnsi="Times New Roman" w:cs="Times New Roman"/>
          <w:sz w:val="24"/>
          <w:szCs w:val="24"/>
          <w:lang w:eastAsia="ru-RU"/>
        </w:rPr>
        <w:t xml:space="preserve"> Администрации</w:t>
      </w:r>
      <w:r>
        <w:rPr>
          <w:rFonts w:ascii="Times New Roman" w:hAnsi="Times New Roman" w:cs="Times New Roman"/>
          <w:sz w:val="24"/>
          <w:szCs w:val="24"/>
          <w:lang w:eastAsia="ru-RU"/>
        </w:rPr>
        <w:t xml:space="preserve">. </w:t>
      </w:r>
    </w:p>
    <w:p w:rsidR="006E75D7"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4.</w:t>
      </w:r>
      <w:r w:rsidR="00E00F3D">
        <w:rPr>
          <w:rFonts w:ascii="Times New Roman" w:hAnsi="Times New Roman" w:cs="Times New Roman"/>
          <w:sz w:val="24"/>
          <w:szCs w:val="24"/>
        </w:rPr>
        <w:t>9</w:t>
      </w:r>
      <w:r w:rsidRPr="000B7A23">
        <w:rPr>
          <w:rFonts w:ascii="Times New Roman" w:hAnsi="Times New Roman" w:cs="Times New Roman"/>
          <w:sz w:val="24"/>
          <w:szCs w:val="24"/>
        </w:rPr>
        <w:t>.</w:t>
      </w:r>
      <w:r w:rsidR="006E75D7" w:rsidRPr="00AA0D94">
        <w:rPr>
          <w:rFonts w:ascii="Times New Roman" w:hAnsi="Times New Roman" w:cs="Times New Roman"/>
          <w:sz w:val="24"/>
          <w:szCs w:val="24"/>
        </w:rPr>
        <w:t xml:space="preserve"> </w:t>
      </w:r>
      <w:r w:rsidR="006E75D7" w:rsidRPr="000B7A23">
        <w:rPr>
          <w:rFonts w:ascii="Times New Roman" w:hAnsi="Times New Roman" w:cs="Times New Roman"/>
          <w:sz w:val="24"/>
          <w:szCs w:val="24"/>
        </w:rPr>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B446F" w:rsidRPr="006E75D7" w:rsidRDefault="00EB446F" w:rsidP="00EB446F">
      <w:pPr>
        <w:pStyle w:val="ConsPlusNormal"/>
        <w:ind w:firstLine="567"/>
        <w:jc w:val="both"/>
        <w:rPr>
          <w:sz w:val="24"/>
          <w:szCs w:val="24"/>
        </w:rPr>
      </w:pPr>
      <w:r w:rsidRPr="006E75D7">
        <w:rPr>
          <w:sz w:val="24"/>
          <w:szCs w:val="24"/>
        </w:rPr>
        <w:t>4.</w:t>
      </w:r>
      <w:r>
        <w:rPr>
          <w:sz w:val="24"/>
          <w:szCs w:val="24"/>
        </w:rPr>
        <w:t>10</w:t>
      </w:r>
      <w:r w:rsidRPr="006E75D7">
        <w:rPr>
          <w:sz w:val="24"/>
          <w:szCs w:val="24"/>
        </w:rPr>
        <w:t xml:space="preserve">. При предоставлении заявителю результата муниципальной услуги </w:t>
      </w:r>
      <w:r w:rsidRPr="003F11DA">
        <w:rPr>
          <w:sz w:val="24"/>
          <w:szCs w:val="24"/>
        </w:rPr>
        <w:t xml:space="preserve">специалист </w:t>
      </w:r>
      <w:r w:rsidRPr="003F11DA">
        <w:rPr>
          <w:rFonts w:eastAsia="Times New Roman"/>
          <w:color w:val="000000"/>
          <w:sz w:val="24"/>
          <w:szCs w:val="24"/>
        </w:rPr>
        <w:t>(указать наименование структурного подразделения Администрации)</w:t>
      </w:r>
      <w:r w:rsidRPr="006E75D7">
        <w:rPr>
          <w:sz w:val="24"/>
          <w:szCs w:val="24"/>
        </w:rPr>
        <w:t xml:space="preserve"> информирует его о сборе мнений </w:t>
      </w:r>
      <w:r>
        <w:rPr>
          <w:sz w:val="24"/>
          <w:szCs w:val="24"/>
        </w:rPr>
        <w:t>заявителей</w:t>
      </w:r>
      <w:r w:rsidRPr="006E75D7">
        <w:rPr>
          <w:sz w:val="24"/>
          <w:szCs w:val="24"/>
        </w:rPr>
        <w:t xml:space="preserve"> о качестве предоставления муниципальной услуги, описывает процедуру оценки, обращает внимание </w:t>
      </w:r>
      <w:r>
        <w:rPr>
          <w:sz w:val="24"/>
          <w:szCs w:val="24"/>
        </w:rPr>
        <w:t>заявителя</w:t>
      </w:r>
      <w:r w:rsidRPr="006E75D7">
        <w:rPr>
          <w:sz w:val="24"/>
          <w:szCs w:val="24"/>
        </w:rPr>
        <w:t>, что участие в оценке является для него бесплатным.</w:t>
      </w:r>
    </w:p>
    <w:p w:rsidR="00EB446F" w:rsidRPr="006E75D7" w:rsidRDefault="00EB446F" w:rsidP="00EB446F">
      <w:pPr>
        <w:pStyle w:val="ConsPlusNormal"/>
        <w:ind w:firstLine="567"/>
        <w:jc w:val="both"/>
        <w:rPr>
          <w:sz w:val="24"/>
          <w:szCs w:val="24"/>
        </w:rPr>
      </w:pPr>
      <w:r w:rsidRPr="006E75D7">
        <w:rPr>
          <w:sz w:val="24"/>
          <w:szCs w:val="24"/>
        </w:rPr>
        <w:t>4.1</w:t>
      </w:r>
      <w:r>
        <w:rPr>
          <w:sz w:val="24"/>
          <w:szCs w:val="24"/>
        </w:rPr>
        <w:t>1.</w:t>
      </w:r>
      <w:r w:rsidRPr="006E75D7">
        <w:rPr>
          <w:sz w:val="24"/>
          <w:szCs w:val="24"/>
        </w:rPr>
        <w:t xml:space="preserve"> После описания процедуры оценки </w:t>
      </w:r>
      <w:r w:rsidRPr="003A4E42">
        <w:rPr>
          <w:rFonts w:eastAsia="Times New Roman"/>
          <w:color w:val="000000"/>
          <w:sz w:val="24"/>
          <w:szCs w:val="24"/>
        </w:rPr>
        <w:t xml:space="preserve">специалист </w:t>
      </w:r>
      <w:r w:rsidR="00AB294A">
        <w:rPr>
          <w:rFonts w:eastAsia="Times New Roman"/>
          <w:color w:val="000000"/>
          <w:sz w:val="24"/>
          <w:szCs w:val="24"/>
        </w:rPr>
        <w:t>ОУМИ и ЗР</w:t>
      </w:r>
      <w:r w:rsidRPr="006E75D7">
        <w:rPr>
          <w:sz w:val="24"/>
          <w:szCs w:val="24"/>
        </w:rPr>
        <w:t xml:space="preserve"> предлагает заявителю оценить качество услуги путем заполнения анкеты или опросного листа.</w:t>
      </w:r>
    </w:p>
    <w:p w:rsidR="00EB446F" w:rsidRDefault="00EB446F" w:rsidP="00773C49">
      <w:pPr>
        <w:pStyle w:val="ConsPlusNormal"/>
        <w:ind w:firstLine="567"/>
        <w:jc w:val="both"/>
        <w:rPr>
          <w:sz w:val="24"/>
          <w:szCs w:val="24"/>
        </w:rPr>
      </w:pPr>
    </w:p>
    <w:p w:rsidR="006E75D7" w:rsidRDefault="006E75D7"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78702B" w:rsidRPr="000B7A23" w:rsidRDefault="000504B6"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sidR="0078702B" w:rsidRPr="000B7A23">
        <w:rPr>
          <w:rFonts w:ascii="Times New Roman" w:hAnsi="Times New Roman" w:cs="Times New Roman"/>
          <w:sz w:val="24"/>
          <w:szCs w:val="24"/>
        </w:rPr>
        <w:t xml:space="preserve">. ДОСУДЕБНЫЙ (ВНЕСУДЕБНЫЙ) ПОРЯДОК ОБЖАЛОВАНИЯ РЕШЕНИЙ И ДЕЙСТВИЙ (БЕЗДЕЙСТВИЯ) </w:t>
      </w:r>
      <w:r w:rsidR="00AA4505">
        <w:rPr>
          <w:rFonts w:ascii="Times New Roman" w:hAnsi="Times New Roman" w:cs="Times New Roman"/>
          <w:sz w:val="24"/>
          <w:szCs w:val="24"/>
        </w:rPr>
        <w:t>АДМИНИСТРАЦИИ</w:t>
      </w:r>
      <w:r w:rsidR="0078702B" w:rsidRPr="000B7A23">
        <w:rPr>
          <w:rFonts w:ascii="Times New Roman" w:hAnsi="Times New Roman" w:cs="Times New Roman"/>
          <w:sz w:val="24"/>
          <w:szCs w:val="24"/>
        </w:rPr>
        <w:t xml:space="preserve"> И </w:t>
      </w:r>
      <w:r w:rsidR="00AA4505">
        <w:rPr>
          <w:rFonts w:ascii="Times New Roman" w:hAnsi="Times New Roman" w:cs="Times New Roman"/>
          <w:sz w:val="24"/>
          <w:szCs w:val="24"/>
        </w:rPr>
        <w:t xml:space="preserve">ЕЕ </w:t>
      </w:r>
      <w:r w:rsidR="0078702B" w:rsidRPr="000B7A23">
        <w:rPr>
          <w:rFonts w:ascii="Times New Roman" w:hAnsi="Times New Roman" w:cs="Times New Roman"/>
          <w:sz w:val="24"/>
          <w:szCs w:val="24"/>
        </w:rPr>
        <w:t>ДОЛЖНОСТНЫХ ЛИЦ, ПРЕДОСТАВЛЯЮЩИХ МУНИЦИПАЛЬНУЮ УСЛУГУ</w:t>
      </w:r>
    </w:p>
    <w:p w:rsidR="0078702B" w:rsidRPr="000B7A23"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FE01E1" w:rsidRDefault="00FE01E1" w:rsidP="00FE01E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lastRenderedPageBreak/>
        <w:t>5.1</w:t>
      </w:r>
      <w:r>
        <w:rPr>
          <w:rFonts w:ascii="Times New Roman" w:hAnsi="Times New Roman" w:cs="Times New Roman"/>
          <w:sz w:val="24"/>
          <w:szCs w:val="24"/>
        </w:rPr>
        <w:t xml:space="preserve">.  Заявитель вправе подать жалобу на решения и (или) действия (бездействие) </w:t>
      </w:r>
      <w:r w:rsidR="0034425A">
        <w:rPr>
          <w:rFonts w:ascii="Times New Roman" w:hAnsi="Times New Roman" w:cs="Times New Roman"/>
          <w:sz w:val="24"/>
          <w:szCs w:val="24"/>
        </w:rPr>
        <w:t>А</w:t>
      </w:r>
      <w:r w:rsidR="00AA4505" w:rsidRPr="00AA0D94">
        <w:rPr>
          <w:rFonts w:ascii="Times New Roman" w:hAnsi="Times New Roman" w:cs="Times New Roman"/>
          <w:sz w:val="24"/>
          <w:szCs w:val="24"/>
        </w:rPr>
        <w:t>дминистрации,</w:t>
      </w:r>
      <w:r>
        <w:rPr>
          <w:rFonts w:ascii="Times New Roman" w:hAnsi="Times New Roman" w:cs="Times New Roman"/>
          <w:sz w:val="24"/>
          <w:szCs w:val="24"/>
        </w:rPr>
        <w:t xml:space="preserve"> ее должностных лиц, принятых (осуществленных) в  ходе предоставления муниципальной услуги. </w:t>
      </w:r>
    </w:p>
    <w:p w:rsidR="00CC6EDF" w:rsidRPr="00AA4505" w:rsidRDefault="00CC6EDF" w:rsidP="00CC6E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w:t>
      </w:r>
      <w:r w:rsidR="00AA4505" w:rsidRPr="00AA0D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4505">
        <w:rPr>
          <w:rFonts w:ascii="Times New Roman" w:hAnsi="Times New Roman" w:cs="Times New Roman"/>
          <w:sz w:val="24"/>
          <w:szCs w:val="24"/>
        </w:rPr>
        <w:t>Жалоба подается в Администрацию в письменной форме, в том числе при личном приеме заявителя, или в электронном виде.</w:t>
      </w:r>
    </w:p>
    <w:p w:rsidR="00CC6EDF" w:rsidRPr="00AA4505" w:rsidRDefault="00CC6EDF" w:rsidP="00CC6EDF">
      <w:pPr>
        <w:spacing w:after="0" w:line="240" w:lineRule="auto"/>
        <w:ind w:firstLine="567"/>
        <w:jc w:val="both"/>
        <w:rPr>
          <w:rFonts w:ascii="Times New Roman" w:hAnsi="Times New Roman" w:cs="Times New Roman"/>
          <w:sz w:val="24"/>
          <w:szCs w:val="24"/>
        </w:rPr>
      </w:pPr>
      <w:r w:rsidRPr="00AA4505">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CC6EDF" w:rsidRPr="00AA4505"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4505">
        <w:rPr>
          <w:rFonts w:ascii="Times New Roman" w:hAnsi="Times New Roman" w:cs="Times New Roman"/>
          <w:sz w:val="24"/>
          <w:szCs w:val="24"/>
          <w:lang w:eastAsia="ru-RU"/>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C6EDF" w:rsidRPr="00AA4505"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4505">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CC6EDF" w:rsidRPr="00AA4505"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4505">
        <w:rPr>
          <w:rFonts w:ascii="Times New Roman" w:hAnsi="Times New Roman" w:cs="Times New Roman"/>
          <w:sz w:val="24"/>
          <w:szCs w:val="24"/>
          <w:lang w:eastAsia="ru-RU"/>
        </w:rPr>
        <w:t>Жалоба в письменной форме может быть также направлена по почте.</w:t>
      </w:r>
    </w:p>
    <w:p w:rsidR="00CC6EDF" w:rsidRPr="00AA4505"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A4505">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C6EDF"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w:t>
      </w:r>
      <w:r w:rsidR="001936EA">
        <w:rPr>
          <w:rFonts w:ascii="Times New Roman" w:hAnsi="Times New Roman" w:cs="Times New Roman"/>
          <w:sz w:val="24"/>
          <w:szCs w:val="24"/>
        </w:rPr>
        <w:t>1.</w:t>
      </w:r>
      <w:r w:rsidR="009069B3">
        <w:rPr>
          <w:rFonts w:ascii="Times New Roman" w:hAnsi="Times New Roman" w:cs="Times New Roman"/>
          <w:sz w:val="24"/>
          <w:szCs w:val="24"/>
        </w:rPr>
        <w:t>4</w:t>
      </w:r>
      <w:r>
        <w:rPr>
          <w:rFonts w:ascii="Times New Roman" w:hAnsi="Times New Roman" w:cs="Times New Roman"/>
          <w:sz w:val="24"/>
          <w:szCs w:val="24"/>
        </w:rPr>
        <w:t xml:space="preserve"> настоящего Регламента.</w:t>
      </w:r>
    </w:p>
    <w:p w:rsidR="00CC6EDF"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5.4. Досудебное (внесудебное) обжалование решений и действий (бездействия) </w:t>
      </w:r>
      <w:r w:rsidR="0034425A">
        <w:rPr>
          <w:rFonts w:ascii="Times New Roman" w:hAnsi="Times New Roman" w:cs="Times New Roman"/>
          <w:sz w:val="24"/>
          <w:szCs w:val="24"/>
        </w:rPr>
        <w:t>А</w:t>
      </w:r>
      <w:r w:rsidR="0067174A" w:rsidRPr="00AA0D94">
        <w:rPr>
          <w:rFonts w:ascii="Times New Roman" w:hAnsi="Times New Roman" w:cs="Times New Roman"/>
          <w:sz w:val="24"/>
          <w:szCs w:val="24"/>
        </w:rPr>
        <w:t>дминистрации,</w:t>
      </w:r>
      <w:r w:rsidR="001936EA">
        <w:rPr>
          <w:rFonts w:ascii="Times New Roman" w:hAnsi="Times New Roman" w:cs="Times New Roman"/>
          <w:sz w:val="24"/>
          <w:szCs w:val="24"/>
        </w:rPr>
        <w:t xml:space="preserve"> </w:t>
      </w:r>
      <w:r>
        <w:rPr>
          <w:rFonts w:ascii="Times New Roman" w:hAnsi="Times New Roman" w:cs="Times New Roman"/>
          <w:sz w:val="24"/>
          <w:szCs w:val="24"/>
        </w:rPr>
        <w:t>ее должностных лиц осуществляется в соответствии с:</w:t>
      </w:r>
    </w:p>
    <w:p w:rsidR="00CC6EDF"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CC6EDF"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6EDF"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r w:rsidR="0067174A" w:rsidRPr="00AA0D94">
        <w:rPr>
          <w:rFonts w:ascii="Times New Roman" w:hAnsi="Times New Roman" w:cs="Times New Roman"/>
          <w:sz w:val="24"/>
          <w:szCs w:val="24"/>
        </w:rPr>
        <w:t xml:space="preserve">  </w:t>
      </w:r>
    </w:p>
    <w:p w:rsidR="00CC6EDF"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Дополнительно вправе указать муниципальный нормативный акт об обжаловании.</w:t>
      </w:r>
    </w:p>
    <w:p w:rsidR="00CC6EDF" w:rsidRPr="000B7A23"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5.5. </w:t>
      </w:r>
      <w:r w:rsidRPr="000B7A23">
        <w:rPr>
          <w:rFonts w:ascii="Times New Roman" w:hAnsi="Times New Roman" w:cs="Times New Roman"/>
          <w:sz w:val="24"/>
          <w:szCs w:val="24"/>
        </w:rPr>
        <w:t>Заявитель может обратиться с жалобой</w:t>
      </w:r>
      <w:r>
        <w:rPr>
          <w:rFonts w:ascii="Times New Roman" w:hAnsi="Times New Roman" w:cs="Times New Roman"/>
          <w:sz w:val="24"/>
          <w:szCs w:val="24"/>
        </w:rPr>
        <w:t xml:space="preserve"> на действия (бездействие) решения и (или) действия (бездействие) Администрации, ее должностных лиц</w:t>
      </w:r>
      <w:r w:rsidRPr="000B7A23">
        <w:rPr>
          <w:rFonts w:ascii="Times New Roman" w:hAnsi="Times New Roman" w:cs="Times New Roman"/>
          <w:sz w:val="24"/>
          <w:szCs w:val="24"/>
        </w:rPr>
        <w:t>, в том числе в следующих случаях:</w:t>
      </w:r>
    </w:p>
    <w:p w:rsidR="00CC6EDF" w:rsidRPr="002B2BF7"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а) нарушение срока регистрации запроса заявителя о предоставлении муниципальной услуги</w:t>
      </w:r>
      <w:r w:rsidRPr="002B2BF7">
        <w:rPr>
          <w:rFonts w:ascii="Times New Roman" w:hAnsi="Times New Roman" w:cs="Times New Roman"/>
          <w:sz w:val="24"/>
          <w:szCs w:val="24"/>
        </w:rPr>
        <w:t>;</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б) нарушение срока предоставления муниципальной услуги</w:t>
      </w:r>
      <w:r>
        <w:rPr>
          <w:rFonts w:ascii="Times New Roman" w:hAnsi="Times New Roman" w:cs="Times New Roman"/>
          <w:sz w:val="24"/>
          <w:szCs w:val="24"/>
        </w:rPr>
        <w:t>;</w:t>
      </w:r>
    </w:p>
    <w:p w:rsidR="00CC6EDF" w:rsidRPr="000B7A23"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0B7A23">
        <w:rPr>
          <w:rFonts w:ascii="Times New Roman" w:hAnsi="Times New Roman" w:cs="Times New Roman"/>
          <w:sz w:val="24"/>
          <w:szCs w:val="24"/>
        </w:rPr>
        <w:t>в)требование</w:t>
      </w:r>
      <w:proofErr w:type="gramEnd"/>
      <w:r w:rsidRPr="000B7A23">
        <w:rPr>
          <w:rFonts w:ascii="Times New Roman" w:hAnsi="Times New Roman" w:cs="Times New Roman"/>
          <w:sz w:val="24"/>
          <w:szCs w:val="24"/>
        </w:rPr>
        <w:t xml:space="preserve"> предоставления заявителем документов</w:t>
      </w:r>
      <w:r w:rsidR="000756A2" w:rsidRPr="00AA0D94">
        <w:rPr>
          <w:rFonts w:ascii="Times New Roman" w:hAnsi="Times New Roman" w:cs="Times New Roman"/>
          <w:sz w:val="24"/>
          <w:szCs w:val="24"/>
        </w:rPr>
        <w:t xml:space="preserve"> </w:t>
      </w:r>
      <w:r w:rsidRPr="00D36476">
        <w:rPr>
          <w:rFonts w:ascii="Times New Roman" w:hAnsi="Times New Roman" w:cs="Times New Roman"/>
          <w:sz w:val="24"/>
          <w:szCs w:val="24"/>
          <w:lang w:eastAsia="ru-RU"/>
        </w:rPr>
        <w:t>или информации либо осуществления действий, представление или осуществление которых не предусмотрено</w:t>
      </w:r>
      <w:r w:rsidR="000756A2" w:rsidRPr="00AA0D94">
        <w:rPr>
          <w:rFonts w:ascii="Times New Roman" w:hAnsi="Times New Roman" w:cs="Times New Roman"/>
          <w:color w:val="FF0000"/>
          <w:sz w:val="24"/>
          <w:szCs w:val="24"/>
          <w:lang w:eastAsia="ru-RU"/>
        </w:rPr>
        <w:t xml:space="preserve"> </w:t>
      </w:r>
      <w:r w:rsidRPr="000B7A23">
        <w:rPr>
          <w:rFonts w:ascii="Times New Roman" w:hAnsi="Times New Roman" w:cs="Times New Roman"/>
          <w:sz w:val="24"/>
          <w:szCs w:val="24"/>
        </w:rPr>
        <w:t>нормативными правовыми актами Российской Федерации</w:t>
      </w:r>
      <w:r>
        <w:rPr>
          <w:rFonts w:ascii="Times New Roman" w:hAnsi="Times New Roman" w:cs="Times New Roman"/>
          <w:sz w:val="24"/>
          <w:szCs w:val="24"/>
        </w:rPr>
        <w:t>, нормативными правовыми актами Нижегородской области, нормативными правовыми актами</w:t>
      </w:r>
      <w:r w:rsidR="00CD6C8A">
        <w:rPr>
          <w:rFonts w:ascii="Times New Roman" w:hAnsi="Times New Roman" w:cs="Times New Roman"/>
          <w:sz w:val="24"/>
          <w:szCs w:val="24"/>
        </w:rPr>
        <w:t xml:space="preserve"> Лукояновского муниципального округа Нижегородской области </w:t>
      </w:r>
      <w:r w:rsidRPr="000B7A23">
        <w:rPr>
          <w:rFonts w:ascii="Times New Roman" w:hAnsi="Times New Roman" w:cs="Times New Roman"/>
          <w:sz w:val="24"/>
          <w:szCs w:val="24"/>
        </w:rPr>
        <w:t xml:space="preserve"> для предоставления муниципальной услуги;</w:t>
      </w:r>
    </w:p>
    <w:p w:rsidR="00CC6EDF" w:rsidRPr="000B7A23"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B7A23">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w:t>
      </w:r>
      <w:r>
        <w:rPr>
          <w:rFonts w:ascii="Times New Roman" w:hAnsi="Times New Roman" w:cs="Times New Roman"/>
          <w:sz w:val="24"/>
          <w:szCs w:val="24"/>
        </w:rPr>
        <w:t xml:space="preserve">, нормативными правовыми актами Нижегородской области, нормативными правовыми актами </w:t>
      </w:r>
      <w:r w:rsidR="00CD6C8A">
        <w:rPr>
          <w:rFonts w:ascii="Times New Roman" w:hAnsi="Times New Roman" w:cs="Times New Roman"/>
          <w:sz w:val="24"/>
          <w:szCs w:val="24"/>
        </w:rPr>
        <w:t>Лукояновского муниципального округа Нижегородской области</w:t>
      </w:r>
      <w:r w:rsidRPr="000B7A23">
        <w:rPr>
          <w:rFonts w:ascii="Times New Roman" w:hAnsi="Times New Roman" w:cs="Times New Roman"/>
          <w:sz w:val="24"/>
          <w:szCs w:val="24"/>
        </w:rPr>
        <w:t xml:space="preserve"> для предоставления муниципальной услуги;</w:t>
      </w:r>
    </w:p>
    <w:p w:rsidR="00CC6EDF" w:rsidRPr="0034425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i/>
          <w:sz w:val="24"/>
          <w:szCs w:val="24"/>
        </w:rPr>
      </w:pPr>
      <w:r w:rsidRPr="000B7A23">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0B7A23">
        <w:rPr>
          <w:rFonts w:ascii="Times New Roman" w:hAnsi="Times New Roman" w:cs="Times New Roman"/>
          <w:sz w:val="24"/>
          <w:szCs w:val="24"/>
        </w:rPr>
        <w:lastRenderedPageBreak/>
        <w:t>нормативными правовыми актами Российской Федерации</w:t>
      </w:r>
      <w:r>
        <w:rPr>
          <w:rFonts w:ascii="Times New Roman" w:hAnsi="Times New Roman" w:cs="Times New Roman"/>
          <w:sz w:val="24"/>
          <w:szCs w:val="24"/>
        </w:rPr>
        <w:t>, нормативными правовыми актами Нижегородской области, нормативными правовыми актами</w:t>
      </w:r>
      <w:r w:rsidR="00CD6C8A">
        <w:rPr>
          <w:rFonts w:ascii="Times New Roman" w:hAnsi="Times New Roman" w:cs="Times New Roman"/>
          <w:sz w:val="24"/>
          <w:szCs w:val="24"/>
        </w:rPr>
        <w:t xml:space="preserve"> Лукояновского муниципального округа Нижегородской области</w:t>
      </w:r>
      <w:r w:rsidRPr="0034425A">
        <w:rPr>
          <w:rFonts w:ascii="Times New Roman" w:hAnsi="Times New Roman" w:cs="Times New Roman"/>
          <w:i/>
          <w:sz w:val="24"/>
          <w:szCs w:val="24"/>
        </w:rPr>
        <w:t>;</w:t>
      </w:r>
    </w:p>
    <w:p w:rsidR="00CC6EDF" w:rsidRPr="0034425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i/>
          <w:sz w:val="24"/>
          <w:szCs w:val="24"/>
        </w:rPr>
      </w:pPr>
      <w:r w:rsidRPr="000B7A23">
        <w:rPr>
          <w:rFonts w:ascii="Times New Roman" w:hAnsi="Times New Roman" w:cs="Times New Roman"/>
          <w:sz w:val="24"/>
          <w:szCs w:val="24"/>
        </w:rPr>
        <w:t xml:space="preserve">е) </w:t>
      </w:r>
      <w:r>
        <w:rPr>
          <w:rFonts w:ascii="Times New Roman" w:hAnsi="Times New Roman" w:cs="Times New Roman"/>
          <w:sz w:val="24"/>
          <w:szCs w:val="24"/>
          <w:lang w:eastAsia="ru-RU"/>
        </w:rPr>
        <w:t xml:space="preserve">затребование с заявителя при </w:t>
      </w:r>
      <w:proofErr w:type="gramStart"/>
      <w:r>
        <w:rPr>
          <w:rFonts w:ascii="Times New Roman" w:hAnsi="Times New Roman" w:cs="Times New Roman"/>
          <w:sz w:val="24"/>
          <w:szCs w:val="24"/>
          <w:lang w:eastAsia="ru-RU"/>
        </w:rPr>
        <w:t>предоставлении  муниципальной</w:t>
      </w:r>
      <w:proofErr w:type="gramEnd"/>
      <w:r>
        <w:rPr>
          <w:rFonts w:ascii="Times New Roman" w:hAnsi="Times New Roman" w:cs="Times New Roman"/>
          <w:sz w:val="24"/>
          <w:szCs w:val="24"/>
          <w:lang w:eastAsia="ru-RU"/>
        </w:rPr>
        <w:t xml:space="preserve">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00CD6C8A">
        <w:rPr>
          <w:rFonts w:ascii="Times New Roman" w:hAnsi="Times New Roman" w:cs="Times New Roman"/>
          <w:sz w:val="24"/>
          <w:szCs w:val="24"/>
          <w:lang w:eastAsia="ru-RU"/>
        </w:rPr>
        <w:t>Лукояновского муниципального округа Нижегородской области</w:t>
      </w:r>
      <w:r w:rsidRPr="0034425A">
        <w:rPr>
          <w:rFonts w:ascii="Times New Roman" w:hAnsi="Times New Roman" w:cs="Times New Roman"/>
          <w:i/>
          <w:sz w:val="24"/>
          <w:szCs w:val="24"/>
        </w:rPr>
        <w:t>;</w:t>
      </w:r>
    </w:p>
    <w:p w:rsidR="00CC6EDF" w:rsidRPr="00CD1AD3"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ж) отказ А</w:t>
      </w:r>
      <w:r w:rsidRPr="00CD1AD3">
        <w:rPr>
          <w:rFonts w:ascii="Times New Roman" w:hAnsi="Times New Roman" w:cs="Times New Roman"/>
          <w:sz w:val="24"/>
          <w:szCs w:val="24"/>
        </w:rPr>
        <w:t xml:space="preserve">дминистрации, его должностного лица </w:t>
      </w:r>
      <w:r w:rsidRPr="00CD1AD3">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6EDF" w:rsidRPr="00CD1AD3" w:rsidRDefault="004301F9" w:rsidP="004301F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з</w:t>
      </w:r>
      <w:r w:rsidR="00645E2A" w:rsidRPr="00AA0D94">
        <w:rPr>
          <w:rFonts w:ascii="Times New Roman" w:hAnsi="Times New Roman" w:cs="Times New Roman"/>
          <w:bCs/>
          <w:sz w:val="24"/>
          <w:szCs w:val="24"/>
          <w:lang w:eastAsia="ru-RU"/>
        </w:rPr>
        <w:t>)</w:t>
      </w:r>
      <w:r w:rsidR="001936EA">
        <w:rPr>
          <w:rFonts w:ascii="Times New Roman" w:hAnsi="Times New Roman" w:cs="Times New Roman"/>
          <w:sz w:val="24"/>
          <w:szCs w:val="24"/>
          <w:lang w:eastAsia="ru-RU"/>
        </w:rPr>
        <w:t xml:space="preserve"> </w:t>
      </w:r>
      <w:r w:rsidR="00CC6EDF" w:rsidRPr="00CD1AD3">
        <w:rPr>
          <w:rFonts w:ascii="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CC6EDF" w:rsidRPr="004301F9" w:rsidRDefault="00CC6EDF" w:rsidP="00CC6EDF">
      <w:pPr>
        <w:suppressAutoHyphens w:val="0"/>
        <w:autoSpaceDE w:val="0"/>
        <w:autoSpaceDN w:val="0"/>
        <w:adjustRightInd w:val="0"/>
        <w:spacing w:after="0" w:line="240" w:lineRule="auto"/>
        <w:ind w:firstLine="567"/>
        <w:jc w:val="both"/>
        <w:rPr>
          <w:rFonts w:ascii="Times New Roman" w:hAnsi="Times New Roman" w:cs="Times New Roman"/>
          <w:bCs/>
          <w:i/>
          <w:sz w:val="24"/>
          <w:szCs w:val="24"/>
          <w:lang w:eastAsia="ru-RU"/>
        </w:rPr>
      </w:pPr>
      <w:r w:rsidRPr="00CD1AD3">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w:t>
      </w:r>
      <w:r w:rsidR="00CD6C8A">
        <w:rPr>
          <w:rFonts w:ascii="Times New Roman" w:hAnsi="Times New Roman" w:cs="Times New Roman"/>
          <w:sz w:val="24"/>
          <w:szCs w:val="24"/>
          <w:lang w:eastAsia="ru-RU"/>
        </w:rPr>
        <w:t xml:space="preserve"> Лукояновского муниципального округа Нижегородской области</w:t>
      </w:r>
      <w:r w:rsidRPr="004301F9">
        <w:rPr>
          <w:rFonts w:ascii="Times New Roman" w:hAnsi="Times New Roman" w:cs="Times New Roman"/>
          <w:i/>
          <w:sz w:val="24"/>
          <w:szCs w:val="24"/>
          <w:lang w:eastAsia="ru-RU"/>
        </w:rPr>
        <w:t>;</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CD1AD3">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history="1">
        <w:r w:rsidRPr="00CD1AD3">
          <w:rPr>
            <w:rFonts w:ascii="Times New Roman" w:hAnsi="Times New Roman" w:cs="Times New Roman"/>
            <w:sz w:val="24"/>
            <w:szCs w:val="24"/>
            <w:lang w:eastAsia="ru-RU"/>
          </w:rPr>
          <w:t>пунктом 4 части 1 статьи 7</w:t>
        </w:r>
      </w:hyperlink>
      <w:r w:rsidRPr="00CD1AD3">
        <w:rPr>
          <w:rFonts w:ascii="Times New Roman" w:hAnsi="Times New Roman" w:cs="Times New Roman"/>
          <w:sz w:val="24"/>
          <w:szCs w:val="24"/>
          <w:lang w:eastAsia="ru-RU"/>
        </w:rPr>
        <w:t xml:space="preserve"> Федерального закона </w:t>
      </w:r>
      <w:r w:rsidRPr="00CD1AD3">
        <w:rPr>
          <w:rFonts w:ascii="Times New Roman" w:hAnsi="Times New Roman" w:cs="Times New Roman"/>
          <w:bCs/>
          <w:sz w:val="24"/>
          <w:szCs w:val="24"/>
          <w:lang w:eastAsia="ru-RU"/>
        </w:rPr>
        <w:t>от 27</w:t>
      </w:r>
      <w:r>
        <w:rPr>
          <w:rFonts w:ascii="Times New Roman" w:hAnsi="Times New Roman" w:cs="Times New Roman"/>
          <w:bCs/>
          <w:sz w:val="24"/>
          <w:szCs w:val="24"/>
          <w:lang w:eastAsia="ru-RU"/>
        </w:rPr>
        <w:t xml:space="preserve"> июля </w:t>
      </w:r>
      <w:r w:rsidRPr="00CD1AD3">
        <w:rPr>
          <w:rFonts w:ascii="Times New Roman" w:hAnsi="Times New Roman" w:cs="Times New Roman"/>
          <w:bCs/>
          <w:sz w:val="24"/>
          <w:szCs w:val="24"/>
          <w:lang w:eastAsia="ru-RU"/>
        </w:rPr>
        <w:t>2010 г</w:t>
      </w:r>
      <w:r>
        <w:rPr>
          <w:rFonts w:ascii="Times New Roman" w:hAnsi="Times New Roman" w:cs="Times New Roman"/>
          <w:bCs/>
          <w:sz w:val="24"/>
          <w:szCs w:val="24"/>
          <w:lang w:eastAsia="ru-RU"/>
        </w:rPr>
        <w:t xml:space="preserve">. </w:t>
      </w:r>
      <w:r w:rsidRPr="00CD1AD3">
        <w:rPr>
          <w:rFonts w:ascii="Times New Roman" w:hAnsi="Times New Roman" w:cs="Times New Roman"/>
          <w:bCs/>
          <w:sz w:val="24"/>
          <w:szCs w:val="24"/>
          <w:lang w:eastAsia="ru-RU"/>
        </w:rPr>
        <w:t xml:space="preserve"> №210-ФЗ</w:t>
      </w:r>
      <w:r>
        <w:rPr>
          <w:rFonts w:ascii="Times New Roman" w:hAnsi="Times New Roman" w:cs="Times New Roman"/>
          <w:bCs/>
          <w:sz w:val="24"/>
          <w:szCs w:val="24"/>
          <w:lang w:eastAsia="ru-RU"/>
        </w:rPr>
        <w:t xml:space="preserve"> «Об организации предоставления государственных и муниципальных услуг»</w:t>
      </w:r>
      <w:r w:rsidRPr="00CD1AD3">
        <w:rPr>
          <w:rFonts w:ascii="Times New Roman" w:hAnsi="Times New Roman" w:cs="Times New Roman"/>
          <w:sz w:val="24"/>
          <w:szCs w:val="24"/>
          <w:lang w:eastAsia="ru-RU"/>
        </w:rPr>
        <w:t xml:space="preserve">. </w:t>
      </w:r>
    </w:p>
    <w:p w:rsidR="00CC6EDF" w:rsidRPr="009E3059"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5.6. В электронном виде жалоба может быть подана заявителем посредством:</w:t>
      </w:r>
    </w:p>
    <w:p w:rsidR="00CC6EDF" w:rsidRPr="009E3059"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 xml:space="preserve">а) официального сайта органа, предоставляющего </w:t>
      </w:r>
      <w:r>
        <w:rPr>
          <w:rFonts w:ascii="Times New Roman" w:hAnsi="Times New Roman" w:cs="Times New Roman"/>
          <w:sz w:val="24"/>
          <w:szCs w:val="24"/>
          <w:lang w:eastAsia="ru-RU"/>
        </w:rPr>
        <w:t xml:space="preserve">муниципальную </w:t>
      </w:r>
      <w:r w:rsidRPr="009E3059">
        <w:rPr>
          <w:rFonts w:ascii="Times New Roman" w:hAnsi="Times New Roman" w:cs="Times New Roman"/>
          <w:sz w:val="24"/>
          <w:szCs w:val="24"/>
          <w:lang w:eastAsia="ru-RU"/>
        </w:rPr>
        <w:t>услугу, в информационно-телекоммуникационной сети "Интернет";</w:t>
      </w:r>
    </w:p>
    <w:p w:rsidR="00CC6EDF" w:rsidRPr="009E3059"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C6EDF" w:rsidRPr="009E3059"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E3059">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C6EDF" w:rsidRPr="000B7A23"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5.7. </w:t>
      </w:r>
      <w:r w:rsidRPr="000B7A23">
        <w:rPr>
          <w:rFonts w:ascii="Times New Roman" w:hAnsi="Times New Roman" w:cs="Times New Roman"/>
          <w:sz w:val="24"/>
          <w:szCs w:val="24"/>
        </w:rPr>
        <w:t xml:space="preserve"> Жалоба должна содержать:</w:t>
      </w:r>
    </w:p>
    <w:p w:rsidR="00CC6EDF" w:rsidRPr="000B7A23"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B7A23">
        <w:rPr>
          <w:rFonts w:ascii="Times New Roman" w:hAnsi="Times New Roman" w:cs="Times New Roman"/>
          <w:sz w:val="24"/>
          <w:szCs w:val="24"/>
        </w:rPr>
        <w:t>а) наименование структурн</w:t>
      </w:r>
      <w:r>
        <w:rPr>
          <w:rFonts w:ascii="Times New Roman" w:hAnsi="Times New Roman" w:cs="Times New Roman"/>
          <w:sz w:val="24"/>
          <w:szCs w:val="24"/>
        </w:rPr>
        <w:t xml:space="preserve">ого подразделения </w:t>
      </w:r>
      <w:r w:rsidR="004301F9">
        <w:rPr>
          <w:rFonts w:ascii="Times New Roman" w:hAnsi="Times New Roman" w:cs="Times New Roman"/>
          <w:sz w:val="24"/>
          <w:szCs w:val="24"/>
        </w:rPr>
        <w:t>А</w:t>
      </w:r>
      <w:r w:rsidR="0078702B" w:rsidRPr="00AA0D94">
        <w:rPr>
          <w:rFonts w:ascii="Times New Roman" w:hAnsi="Times New Roman" w:cs="Times New Roman"/>
          <w:sz w:val="24"/>
          <w:szCs w:val="24"/>
        </w:rPr>
        <w:t>дминистрации,</w:t>
      </w:r>
      <w:r w:rsidRPr="000B7A23">
        <w:rPr>
          <w:rFonts w:ascii="Times New Roman" w:hAnsi="Times New Roman" w:cs="Times New Roman"/>
          <w:sz w:val="24"/>
          <w:szCs w:val="24"/>
        </w:rPr>
        <w:t xml:space="preserve"> должностного лица администрации либо муниципального служащего,</w:t>
      </w:r>
      <w:r w:rsidR="00707318" w:rsidRPr="00AA0D94">
        <w:rPr>
          <w:rFonts w:ascii="Times New Roman" w:hAnsi="Times New Roman" w:cs="Times New Roman"/>
          <w:sz w:val="24"/>
          <w:szCs w:val="24"/>
          <w:lang w:eastAsia="ru-RU"/>
        </w:rPr>
        <w:t xml:space="preserve"> </w:t>
      </w:r>
      <w:r w:rsidRPr="00CD1AD3">
        <w:rPr>
          <w:rFonts w:ascii="Times New Roman" w:hAnsi="Times New Roman" w:cs="Times New Roman"/>
          <w:sz w:val="24"/>
          <w:szCs w:val="24"/>
          <w:lang w:eastAsia="ru-RU"/>
        </w:rPr>
        <w:t xml:space="preserve">его руководителя и (или) работника, </w:t>
      </w:r>
      <w:r w:rsidRPr="000B7A23">
        <w:rPr>
          <w:rFonts w:ascii="Times New Roman" w:hAnsi="Times New Roman" w:cs="Times New Roman"/>
          <w:sz w:val="24"/>
          <w:szCs w:val="24"/>
        </w:rPr>
        <w:t>решения и действия (бездействие) которых обжалуются;</w:t>
      </w:r>
    </w:p>
    <w:p w:rsidR="00CC6EDF" w:rsidRPr="009E3059"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E3059">
        <w:rPr>
          <w:rFonts w:ascii="Times New Roman" w:hAnsi="Times New Roman" w:cs="Times New Roman"/>
          <w:sz w:val="24"/>
          <w:szCs w:val="24"/>
        </w:rPr>
        <w:t xml:space="preserve">б) </w:t>
      </w:r>
      <w:r w:rsidRPr="009E3059">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E3059">
        <w:rPr>
          <w:rFonts w:ascii="Times New Roman" w:hAnsi="Times New Roman" w:cs="Times New Roman"/>
          <w:bCs/>
          <w:iCs/>
          <w:sz w:val="24"/>
          <w:szCs w:val="24"/>
          <w:lang w:eastAsia="ru-RU"/>
        </w:rPr>
        <w:t xml:space="preserve"> (за исключением случая, когда жалоба направляется </w:t>
      </w:r>
      <w:r>
        <w:rPr>
          <w:rFonts w:ascii="Times New Roman" w:hAnsi="Times New Roman" w:cs="Times New Roman"/>
          <w:bCs/>
          <w:iCs/>
          <w:sz w:val="24"/>
          <w:szCs w:val="24"/>
          <w:lang w:eastAsia="ru-RU"/>
        </w:rPr>
        <w:t>посредством системы досудебного обжалования)</w:t>
      </w:r>
      <w:r w:rsidRPr="009E3059">
        <w:rPr>
          <w:rFonts w:ascii="Times New Roman" w:hAnsi="Times New Roman" w:cs="Times New Roman"/>
          <w:sz w:val="24"/>
          <w:szCs w:val="24"/>
        </w:rPr>
        <w:t>;</w:t>
      </w:r>
    </w:p>
    <w:p w:rsidR="00CC6EDF" w:rsidRPr="009E3059"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B7A23">
        <w:rPr>
          <w:rFonts w:ascii="Times New Roman" w:hAnsi="Times New Roman" w:cs="Times New Roman"/>
          <w:sz w:val="24"/>
          <w:szCs w:val="24"/>
        </w:rPr>
        <w:t xml:space="preserve">в) </w:t>
      </w:r>
      <w:r w:rsidRPr="00707318">
        <w:rPr>
          <w:rFonts w:ascii="Times New Roman" w:hAnsi="Times New Roman" w:cs="Times New Roman"/>
          <w:sz w:val="24"/>
          <w:szCs w:val="24"/>
        </w:rPr>
        <w:t>сведения об обжалуемых решениях и действиях (бездействии) структурного подразделен</w:t>
      </w:r>
      <w:r>
        <w:rPr>
          <w:rFonts w:ascii="Times New Roman" w:hAnsi="Times New Roman" w:cs="Times New Roman"/>
          <w:sz w:val="24"/>
          <w:szCs w:val="24"/>
        </w:rPr>
        <w:t>ия А</w:t>
      </w:r>
      <w:r w:rsidRPr="00707318">
        <w:rPr>
          <w:rFonts w:ascii="Times New Roman" w:hAnsi="Times New Roman" w:cs="Times New Roman"/>
          <w:sz w:val="24"/>
          <w:szCs w:val="24"/>
        </w:rPr>
        <w:t>дминистрации, предоставляющего муниципальную услугу, его должностного лица либо муниципального служащего</w:t>
      </w:r>
      <w:r w:rsidRPr="009E3059">
        <w:rPr>
          <w:rFonts w:ascii="Times New Roman" w:hAnsi="Times New Roman" w:cs="Times New Roman"/>
          <w:sz w:val="24"/>
          <w:szCs w:val="24"/>
          <w:lang w:eastAsia="ru-RU"/>
        </w:rPr>
        <w:t>;</w:t>
      </w:r>
    </w:p>
    <w:p w:rsidR="00CC6EDF"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E3059">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w:t>
      </w:r>
      <w:r w:rsidR="009069B3">
        <w:rPr>
          <w:rFonts w:ascii="Times New Roman" w:hAnsi="Times New Roman" w:cs="Times New Roman"/>
          <w:sz w:val="24"/>
          <w:szCs w:val="24"/>
        </w:rPr>
        <w:t xml:space="preserve"> либо муниципального служащего</w:t>
      </w:r>
      <w:r w:rsidRPr="009E3059">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CC6EDF" w:rsidRPr="000B7A23"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C6EDF" w:rsidRPr="000D4105" w:rsidRDefault="00CC6EDF" w:rsidP="00CC6ED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D410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9</w:t>
      </w:r>
      <w:r w:rsidRPr="000D4105">
        <w:rPr>
          <w:rFonts w:ascii="Times New Roman" w:hAnsi="Times New Roman" w:cs="Times New Roman"/>
          <w:color w:val="000000" w:themeColor="text1"/>
          <w:sz w:val="24"/>
          <w:szCs w:val="24"/>
        </w:rPr>
        <w:t>.</w:t>
      </w:r>
      <w:r w:rsidRPr="000D4105">
        <w:rPr>
          <w:rFonts w:ascii="Times New Roman" w:hAnsi="Times New Roman" w:cs="Times New Roman"/>
          <w:color w:val="000000" w:themeColor="text1"/>
          <w:sz w:val="24"/>
          <w:szCs w:val="24"/>
          <w:lang w:eastAsia="ru-RU"/>
        </w:rPr>
        <w:t xml:space="preserve"> В случае</w:t>
      </w:r>
      <w:r>
        <w:rPr>
          <w:rFonts w:ascii="Times New Roman" w:hAnsi="Times New Roman" w:cs="Times New Roman"/>
          <w:color w:val="000000" w:themeColor="text1"/>
          <w:sz w:val="24"/>
          <w:szCs w:val="24"/>
          <w:lang w:eastAsia="ru-RU"/>
        </w:rPr>
        <w:t>,</w:t>
      </w:r>
      <w:r w:rsidRPr="000D4105">
        <w:rPr>
          <w:rFonts w:ascii="Times New Roman" w:hAnsi="Times New Roman" w:cs="Times New Roman"/>
          <w:color w:val="000000" w:themeColor="text1"/>
          <w:sz w:val="24"/>
          <w:szCs w:val="24"/>
          <w:lang w:eastAsia="ru-RU"/>
        </w:rPr>
        <w:t xml:space="preserve"> если жалоба подается через представителя </w:t>
      </w:r>
      <w:proofErr w:type="gramStart"/>
      <w:r w:rsidRPr="000D4105">
        <w:rPr>
          <w:rFonts w:ascii="Times New Roman" w:hAnsi="Times New Roman" w:cs="Times New Roman"/>
          <w:color w:val="000000" w:themeColor="text1"/>
          <w:sz w:val="24"/>
          <w:szCs w:val="24"/>
          <w:lang w:eastAsia="ru-RU"/>
        </w:rPr>
        <w:t xml:space="preserve">заявителя,  </w:t>
      </w:r>
      <w:r>
        <w:rPr>
          <w:rFonts w:ascii="Times New Roman" w:hAnsi="Times New Roman" w:cs="Times New Roman"/>
          <w:color w:val="000000" w:themeColor="text1"/>
          <w:sz w:val="24"/>
          <w:szCs w:val="24"/>
          <w:lang w:eastAsia="ru-RU"/>
        </w:rPr>
        <w:t>представляется</w:t>
      </w:r>
      <w:proofErr w:type="gramEnd"/>
      <w:r>
        <w:rPr>
          <w:rFonts w:ascii="Times New Roman" w:hAnsi="Times New Roman" w:cs="Times New Roman"/>
          <w:color w:val="000000" w:themeColor="text1"/>
          <w:sz w:val="24"/>
          <w:szCs w:val="24"/>
          <w:lang w:eastAsia="ru-RU"/>
        </w:rPr>
        <w:t xml:space="preserve"> документ, подтверждающий личность представителя, а также </w:t>
      </w:r>
      <w:r w:rsidRPr="000D4105">
        <w:rPr>
          <w:rFonts w:ascii="Times New Roman" w:hAnsi="Times New Roman" w:cs="Times New Roman"/>
          <w:color w:val="000000" w:themeColor="text1"/>
          <w:sz w:val="24"/>
          <w:szCs w:val="24"/>
          <w:lang w:eastAsia="ru-RU"/>
        </w:rPr>
        <w:t xml:space="preserve">документ, подтверждающий </w:t>
      </w:r>
      <w:r w:rsidRPr="000D4105">
        <w:rPr>
          <w:rFonts w:ascii="Times New Roman" w:hAnsi="Times New Roman" w:cs="Times New Roman"/>
          <w:color w:val="000000" w:themeColor="text1"/>
          <w:sz w:val="24"/>
          <w:szCs w:val="24"/>
          <w:lang w:eastAsia="ru-RU"/>
        </w:rPr>
        <w:lastRenderedPageBreak/>
        <w:t>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C6EDF" w:rsidRPr="000D4105" w:rsidRDefault="00CC6EDF" w:rsidP="00CC6ED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D4105">
        <w:rPr>
          <w:rFonts w:ascii="Times New Roman" w:hAnsi="Times New Roman" w:cs="Times New Roman"/>
          <w:color w:val="000000" w:themeColor="text1"/>
          <w:sz w:val="24"/>
          <w:szCs w:val="24"/>
          <w:lang w:eastAsia="ru-RU"/>
        </w:rPr>
        <w:t xml:space="preserve">а) оформленная в соответствии с </w:t>
      </w:r>
      <w:hyperlink r:id="rId34" w:history="1">
        <w:r w:rsidRPr="000D4105">
          <w:rPr>
            <w:rFonts w:ascii="Times New Roman" w:hAnsi="Times New Roman" w:cs="Times New Roman"/>
            <w:color w:val="000000" w:themeColor="text1"/>
            <w:sz w:val="24"/>
            <w:szCs w:val="24"/>
            <w:lang w:eastAsia="ru-RU"/>
          </w:rPr>
          <w:t>законодательством</w:t>
        </w:r>
      </w:hyperlink>
      <w:r w:rsidRPr="000D4105">
        <w:rPr>
          <w:rFonts w:ascii="Times New Roman" w:hAnsi="Times New Roman" w:cs="Times New Roman"/>
          <w:color w:val="000000" w:themeColor="text1"/>
          <w:sz w:val="24"/>
          <w:szCs w:val="24"/>
          <w:lang w:eastAsia="ru-RU"/>
        </w:rPr>
        <w:t xml:space="preserve"> Российской Федерации доверенность (для физических лиц);</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0D4105">
        <w:rPr>
          <w:rFonts w:ascii="Times New Roman" w:hAnsi="Times New Roman" w:cs="Times New Roman"/>
          <w:color w:val="000000" w:themeColor="text1"/>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C6EDF" w:rsidRPr="000B7A23"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5.10. Заявитель имеет право обратиться в </w:t>
      </w:r>
      <w:r w:rsidR="004301F9">
        <w:rPr>
          <w:rFonts w:ascii="Times New Roman" w:hAnsi="Times New Roman" w:cs="Times New Roman"/>
          <w:sz w:val="24"/>
          <w:szCs w:val="24"/>
        </w:rPr>
        <w:t>А</w:t>
      </w:r>
      <w:r w:rsidR="009E1219" w:rsidRPr="00AA0D94">
        <w:rPr>
          <w:rFonts w:ascii="Times New Roman" w:hAnsi="Times New Roman" w:cs="Times New Roman"/>
          <w:sz w:val="24"/>
          <w:szCs w:val="24"/>
        </w:rPr>
        <w:t>дминистрацию</w:t>
      </w:r>
      <w:r>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4301F9" w:rsidRPr="009E1219" w:rsidRDefault="004301F9" w:rsidP="004301F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w:t>
      </w:r>
      <w:r w:rsidRPr="009E1219">
        <w:rPr>
          <w:rFonts w:ascii="Times New Roman" w:hAnsi="Times New Roman" w:cs="Times New Roman"/>
          <w:sz w:val="24"/>
          <w:szCs w:val="24"/>
        </w:rPr>
        <w:t xml:space="preserve">Жалоба, поступившая в </w:t>
      </w:r>
      <w:r>
        <w:rPr>
          <w:rFonts w:ascii="Times New Roman" w:hAnsi="Times New Roman" w:cs="Times New Roman"/>
          <w:sz w:val="24"/>
          <w:szCs w:val="24"/>
        </w:rPr>
        <w:t>Администрацию</w:t>
      </w:r>
      <w:r w:rsidRPr="009E1219">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w:t>
      </w:r>
      <w:r>
        <w:rPr>
          <w:rFonts w:ascii="Times New Roman" w:hAnsi="Times New Roman" w:cs="Times New Roman"/>
          <w:sz w:val="24"/>
          <w:szCs w:val="24"/>
        </w:rPr>
        <w:t xml:space="preserve">Администрацией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4301F9" w:rsidRPr="00537514" w:rsidRDefault="004301F9" w:rsidP="004301F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537514">
        <w:rPr>
          <w:rFonts w:ascii="Times New Roman" w:hAnsi="Times New Roman" w:cs="Times New Roman"/>
          <w:sz w:val="24"/>
          <w:szCs w:val="24"/>
        </w:rPr>
        <w:t xml:space="preserve">В случае, если принятие решения по жалобе не входит в компетенцию </w:t>
      </w:r>
      <w:r>
        <w:rPr>
          <w:rFonts w:ascii="Times New Roman" w:hAnsi="Times New Roman" w:cs="Times New Roman"/>
          <w:sz w:val="24"/>
          <w:szCs w:val="24"/>
        </w:rPr>
        <w:t>Администрации,</w:t>
      </w:r>
      <w:r w:rsidRPr="00537514">
        <w:rPr>
          <w:rFonts w:ascii="Times New Roman" w:hAnsi="Times New Roman" w:cs="Times New Roman"/>
          <w:sz w:val="24"/>
          <w:szCs w:val="24"/>
        </w:rPr>
        <w:t xml:space="preserve"> </w:t>
      </w:r>
      <w:r w:rsidR="009069B3">
        <w:rPr>
          <w:rFonts w:ascii="Times New Roman" w:hAnsi="Times New Roman" w:cs="Times New Roman"/>
          <w:sz w:val="24"/>
          <w:szCs w:val="24"/>
        </w:rPr>
        <w:t>то</w:t>
      </w:r>
      <w:r w:rsidRPr="00537514">
        <w:rPr>
          <w:rFonts w:ascii="Times New Roman" w:hAnsi="Times New Roman" w:cs="Times New Roman"/>
          <w:sz w:val="24"/>
          <w:szCs w:val="24"/>
        </w:rPr>
        <w:t xml:space="preserve">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4301F9" w:rsidRPr="006B583D" w:rsidRDefault="004301F9" w:rsidP="004301F9">
      <w:pPr>
        <w:autoSpaceDE w:val="0"/>
        <w:autoSpaceDN w:val="0"/>
        <w:adjustRightInd w:val="0"/>
        <w:spacing w:after="0" w:line="240" w:lineRule="auto"/>
        <w:ind w:firstLine="567"/>
        <w:jc w:val="both"/>
        <w:rPr>
          <w:rFonts w:ascii="Times New Roman" w:hAnsi="Times New Roman" w:cs="Times New Roman"/>
          <w:sz w:val="24"/>
          <w:szCs w:val="24"/>
        </w:rPr>
      </w:pPr>
      <w:r w:rsidRPr="00537514">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w:t>
      </w:r>
      <w:r w:rsidR="009069B3">
        <w:rPr>
          <w:rFonts w:ascii="Times New Roman" w:hAnsi="Times New Roman" w:cs="Times New Roman"/>
          <w:sz w:val="24"/>
          <w:szCs w:val="24"/>
        </w:rPr>
        <w:t>ставляющем муниципальные услуги</w:t>
      </w:r>
      <w:r w:rsidRPr="00537514">
        <w:rPr>
          <w:rFonts w:ascii="Times New Roman" w:hAnsi="Times New Roman" w:cs="Times New Roman"/>
          <w:sz w:val="24"/>
          <w:szCs w:val="24"/>
        </w:rPr>
        <w:t>.</w:t>
      </w:r>
    </w:p>
    <w:p w:rsidR="00CC6EDF" w:rsidRPr="00052083" w:rsidRDefault="00CC6EDF" w:rsidP="00CC6EDF">
      <w:pPr>
        <w:autoSpaceDE w:val="0"/>
        <w:autoSpaceDN w:val="0"/>
        <w:adjustRightInd w:val="0"/>
        <w:spacing w:after="0" w:line="240" w:lineRule="auto"/>
        <w:ind w:firstLine="567"/>
        <w:jc w:val="both"/>
        <w:rPr>
          <w:rFonts w:ascii="Times New Roman" w:hAnsi="Times New Roman" w:cs="Times New Roman"/>
          <w:sz w:val="24"/>
          <w:szCs w:val="24"/>
        </w:rPr>
      </w:pPr>
      <w:r w:rsidRPr="00052083">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w:t>
      </w:r>
      <w:r>
        <w:rPr>
          <w:rFonts w:ascii="Times New Roman" w:hAnsi="Times New Roman" w:cs="Times New Roman"/>
          <w:sz w:val="24"/>
          <w:szCs w:val="24"/>
        </w:rPr>
        <w:t>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w:t>
      </w:r>
      <w:r w:rsidRPr="00052083">
        <w:rPr>
          <w:rFonts w:ascii="Times New Roman" w:hAnsi="Times New Roman" w:cs="Times New Roman"/>
          <w:sz w:val="24"/>
          <w:szCs w:val="24"/>
        </w:rPr>
        <w:t xml:space="preserve"> (далее - соглашение о взаимодействии). При этом такая передача осуществляется не позднее следующего за днем поступления жалобы рабочего дня.</w:t>
      </w:r>
    </w:p>
    <w:p w:rsidR="00CC6EDF" w:rsidRPr="00052083"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52083">
        <w:rPr>
          <w:rFonts w:ascii="Times New Roman" w:hAnsi="Times New Roman" w:cs="Times New Roman"/>
          <w:sz w:val="24"/>
          <w:szCs w:val="24"/>
        </w:rPr>
        <w:t xml:space="preserve">Срок рассмотрения жалобы исчисляется со дня регистрации жалобы в </w:t>
      </w:r>
      <w:r>
        <w:rPr>
          <w:rFonts w:ascii="Times New Roman" w:hAnsi="Times New Roman" w:cs="Times New Roman"/>
          <w:sz w:val="24"/>
          <w:szCs w:val="24"/>
        </w:rPr>
        <w:t xml:space="preserve"> Администрации. </w:t>
      </w:r>
    </w:p>
    <w:p w:rsidR="00CC6EDF" w:rsidRPr="009507B2"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507B2">
        <w:rPr>
          <w:rFonts w:ascii="Times New Roman" w:hAnsi="Times New Roman" w:cs="Times New Roman"/>
          <w:sz w:val="24"/>
          <w:szCs w:val="24"/>
        </w:rPr>
        <w:t>5.13.  По результатам рассмотрения жалобы принимается одно из следующих решений:</w:t>
      </w:r>
    </w:p>
    <w:p w:rsidR="00CC6EDF" w:rsidRPr="009507B2"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w:t>
      </w:r>
      <w:r w:rsidRPr="009507B2">
        <w:rPr>
          <w:rFonts w:ascii="Times New Roman" w:hAnsi="Times New Roman" w:cs="Times New Roman"/>
          <w:sz w:val="24"/>
          <w:szCs w:val="24"/>
        </w:rPr>
        <w:t>алоба удовлетворяется, в том числе в форме отмены принятого р</w:t>
      </w:r>
      <w:r>
        <w:rPr>
          <w:rFonts w:ascii="Times New Roman" w:hAnsi="Times New Roman" w:cs="Times New Roman"/>
          <w:sz w:val="24"/>
          <w:szCs w:val="24"/>
        </w:rPr>
        <w:t>ешения, исправления допущенных А</w:t>
      </w:r>
      <w:r w:rsidRPr="009507B2">
        <w:rPr>
          <w:rFonts w:ascii="Times New Roman" w:hAnsi="Times New Roman" w:cs="Times New Roman"/>
          <w:sz w:val="24"/>
          <w:szCs w:val="24"/>
        </w:rPr>
        <w:t>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w:t>
      </w:r>
      <w:r w:rsidR="00B154CA">
        <w:rPr>
          <w:rFonts w:ascii="Times New Roman" w:hAnsi="Times New Roman" w:cs="Times New Roman"/>
          <w:sz w:val="24"/>
          <w:szCs w:val="24"/>
        </w:rPr>
        <w:t xml:space="preserve">ородской </w:t>
      </w:r>
      <w:r w:rsidR="00D4159E" w:rsidRPr="00AA0D94">
        <w:rPr>
          <w:rFonts w:ascii="Times New Roman" w:hAnsi="Times New Roman" w:cs="Times New Roman"/>
          <w:sz w:val="24"/>
          <w:szCs w:val="24"/>
        </w:rPr>
        <w:t>области.</w:t>
      </w:r>
    </w:p>
    <w:p w:rsidR="00CC6EDF" w:rsidRPr="009507B2"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w:t>
      </w:r>
      <w:r w:rsidR="00D4159E" w:rsidRPr="00AA0D94">
        <w:rPr>
          <w:rFonts w:ascii="Times New Roman" w:hAnsi="Times New Roman" w:cs="Times New Roman"/>
          <w:sz w:val="24"/>
          <w:szCs w:val="24"/>
        </w:rPr>
        <w:t xml:space="preserve"> </w:t>
      </w:r>
      <w:r>
        <w:rPr>
          <w:rFonts w:ascii="Times New Roman" w:hAnsi="Times New Roman" w:cs="Times New Roman"/>
          <w:sz w:val="24"/>
          <w:szCs w:val="24"/>
        </w:rPr>
        <w:t>в</w:t>
      </w:r>
      <w:r w:rsidRPr="009507B2">
        <w:rPr>
          <w:rFonts w:ascii="Times New Roman" w:hAnsi="Times New Roman" w:cs="Times New Roman"/>
          <w:sz w:val="24"/>
          <w:szCs w:val="24"/>
        </w:rPr>
        <w:t xml:space="preserve"> удовлетворении жалобы отказывается.</w:t>
      </w:r>
    </w:p>
    <w:p w:rsidR="00CC6EDF" w:rsidRPr="009507B2"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507B2">
        <w:rPr>
          <w:rFonts w:ascii="Times New Roman" w:hAnsi="Times New Roman" w:cs="Times New Roman"/>
          <w:sz w:val="24"/>
          <w:szCs w:val="24"/>
        </w:rPr>
        <w:t>5.14. В удовлетворении жалобы отказывается в следующих случаях:</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w:t>
      </w:r>
      <w:r w:rsidR="00D4159E" w:rsidRPr="00AA0D94">
        <w:rPr>
          <w:rFonts w:ascii="Times New Roman" w:hAnsi="Times New Roman" w:cs="Times New Roman"/>
          <w:sz w:val="24"/>
          <w:szCs w:val="24"/>
          <w:lang w:eastAsia="ru-RU"/>
        </w:rPr>
        <w:t>мотивированны</w:t>
      </w:r>
      <w:r w:rsidR="004301F9">
        <w:rPr>
          <w:rFonts w:ascii="Times New Roman" w:hAnsi="Times New Roman" w:cs="Times New Roman"/>
          <w:sz w:val="24"/>
          <w:szCs w:val="24"/>
          <w:lang w:eastAsia="ru-RU"/>
        </w:rPr>
        <w:t>й</w:t>
      </w:r>
      <w:r w:rsidR="001936E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CC6EDF" w:rsidRPr="00D4159E" w:rsidRDefault="00CC6EDF" w:rsidP="00CC6ED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4159E">
        <w:rPr>
          <w:rFonts w:ascii="Times New Roman" w:hAnsi="Times New Roman" w:cs="Times New Roman"/>
          <w:sz w:val="24"/>
          <w:szCs w:val="24"/>
          <w:lang w:eastAsia="ru-RU"/>
        </w:rPr>
        <w:t>5.16.</w:t>
      </w:r>
      <w:r w:rsidR="00D26FF4" w:rsidRPr="00AA0D94">
        <w:rPr>
          <w:rFonts w:ascii="Times New Roman" w:hAnsi="Times New Roman" w:cs="Times New Roman"/>
          <w:sz w:val="24"/>
          <w:szCs w:val="24"/>
        </w:rPr>
        <w:t xml:space="preserve"> </w:t>
      </w:r>
      <w:r w:rsidRPr="00D4159E">
        <w:rPr>
          <w:rFonts w:ascii="Times New Roman" w:eastAsia="Times New Roman" w:hAnsi="Times New Roman" w:cs="Times New Roman"/>
          <w:sz w:val="24"/>
          <w:szCs w:val="24"/>
          <w:lang w:eastAsia="ru-RU"/>
        </w:rPr>
        <w:t>В ответе по результатам рассмотрения жалобы указываются:</w:t>
      </w:r>
    </w:p>
    <w:p w:rsidR="00CC6EDF" w:rsidRPr="00D4159E"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D4159E">
        <w:rPr>
          <w:rFonts w:ascii="Times New Roman" w:eastAsia="Times New Roman" w:hAnsi="Times New Roman" w:cs="Times New Roman"/>
          <w:sz w:val="24"/>
          <w:szCs w:val="24"/>
          <w:lang w:eastAsia="ru-RU"/>
        </w:rPr>
        <w:t xml:space="preserve">а) </w:t>
      </w:r>
      <w:r w:rsidRPr="00D4159E">
        <w:rPr>
          <w:rFonts w:ascii="Times New Roman" w:hAnsi="Times New Roman" w:cs="Times New Roman"/>
          <w:sz w:val="24"/>
          <w:szCs w:val="24"/>
        </w:rPr>
        <w:t xml:space="preserve">наименование органа, предоставляющего муниципальную услугу, </w:t>
      </w:r>
      <w:r w:rsidR="009069B3">
        <w:rPr>
          <w:rFonts w:ascii="Times New Roman" w:hAnsi="Times New Roman" w:cs="Times New Roman"/>
          <w:sz w:val="24"/>
          <w:szCs w:val="24"/>
        </w:rPr>
        <w:t>р</w:t>
      </w:r>
      <w:r w:rsidRPr="00D4159E">
        <w:rPr>
          <w:rFonts w:ascii="Times New Roman" w:hAnsi="Times New Roman" w:cs="Times New Roman"/>
          <w:sz w:val="24"/>
          <w:szCs w:val="24"/>
        </w:rPr>
        <w:t>ассмотревшего жалобу, должность, фамилия, имя, отчество (при наличии) его должностного лица, принявшего решение по жалобе</w:t>
      </w:r>
      <w:r w:rsidRPr="00D4159E">
        <w:rPr>
          <w:rFonts w:ascii="Times New Roman" w:eastAsia="Times New Roman" w:hAnsi="Times New Roman" w:cs="Times New Roman"/>
          <w:sz w:val="24"/>
          <w:szCs w:val="24"/>
          <w:lang w:eastAsia="ru-RU"/>
        </w:rPr>
        <w:t>;</w:t>
      </w:r>
    </w:p>
    <w:p w:rsidR="00CC6EDF" w:rsidRPr="00D4159E"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D4159E">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CC6EDF" w:rsidRPr="00D4159E"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D4159E">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CC6EDF" w:rsidRPr="00D4159E"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D4159E">
        <w:rPr>
          <w:rFonts w:ascii="Times New Roman" w:eastAsia="Times New Roman" w:hAnsi="Times New Roman" w:cs="Times New Roman"/>
          <w:sz w:val="24"/>
          <w:szCs w:val="24"/>
          <w:lang w:eastAsia="ru-RU"/>
        </w:rPr>
        <w:t>г) основания для принятия решения по жалобе;</w:t>
      </w:r>
    </w:p>
    <w:p w:rsidR="00CC6EDF" w:rsidRPr="00D4159E"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D4159E">
        <w:rPr>
          <w:rFonts w:ascii="Times New Roman" w:eastAsia="Times New Roman" w:hAnsi="Times New Roman" w:cs="Times New Roman"/>
          <w:sz w:val="24"/>
          <w:szCs w:val="24"/>
          <w:lang w:eastAsia="ru-RU"/>
        </w:rPr>
        <w:t>д) принятое по жалобе решение;</w:t>
      </w:r>
    </w:p>
    <w:p w:rsidR="00CC6EDF" w:rsidRPr="002C2CB0"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2C2CB0">
        <w:rPr>
          <w:rFonts w:ascii="Times New Roman" w:eastAsia="Times New Roman" w:hAnsi="Times New Roman" w:cs="Times New Roman"/>
          <w:sz w:val="24"/>
          <w:szCs w:val="24"/>
          <w:lang w:eastAsia="ru-RU"/>
        </w:rPr>
        <w:t xml:space="preserve">е) </w:t>
      </w:r>
      <w:r w:rsidRPr="002C2CB0">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w:t>
      </w:r>
      <w:r>
        <w:rPr>
          <w:rFonts w:ascii="Times New Roman" w:hAnsi="Times New Roman" w:cs="Times New Roman"/>
          <w:sz w:val="24"/>
          <w:szCs w:val="24"/>
        </w:rPr>
        <w:t>Администрацией</w:t>
      </w:r>
      <w:r w:rsidRPr="002C2CB0">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2C2CB0">
        <w:rPr>
          <w:rFonts w:ascii="Times New Roman" w:eastAsia="Times New Roman" w:hAnsi="Times New Roman" w:cs="Times New Roman"/>
          <w:sz w:val="24"/>
          <w:szCs w:val="24"/>
          <w:lang w:eastAsia="ru-RU"/>
        </w:rPr>
        <w:t>;</w:t>
      </w:r>
    </w:p>
    <w:p w:rsidR="00CC6EDF" w:rsidRPr="002C2CB0"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2C2CB0">
        <w:rPr>
          <w:rFonts w:ascii="Times New Roman" w:eastAsia="Times New Roman" w:hAnsi="Times New Roman" w:cs="Times New Roman"/>
          <w:sz w:val="24"/>
          <w:szCs w:val="24"/>
          <w:lang w:eastAsia="ru-RU"/>
        </w:rPr>
        <w:t xml:space="preserve">ж) </w:t>
      </w:r>
      <w:r w:rsidRPr="002C2CB0">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2C2CB0">
        <w:rPr>
          <w:rFonts w:ascii="Times New Roman" w:eastAsia="Times New Roman" w:hAnsi="Times New Roman" w:cs="Times New Roman"/>
          <w:sz w:val="24"/>
          <w:szCs w:val="24"/>
          <w:lang w:eastAsia="ru-RU"/>
        </w:rPr>
        <w:t>.</w:t>
      </w:r>
    </w:p>
    <w:p w:rsidR="00CC6EDF"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5.17. </w:t>
      </w:r>
      <w:r w:rsidRPr="000B7A23">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proofErr w:type="gramStart"/>
      <w:r>
        <w:rPr>
          <w:rFonts w:ascii="Times New Roman" w:hAnsi="Times New Roman" w:cs="Times New Roman"/>
          <w:sz w:val="24"/>
          <w:szCs w:val="24"/>
        </w:rPr>
        <w:t xml:space="preserve">лицо, </w:t>
      </w:r>
      <w:r w:rsidRPr="000B7A23">
        <w:rPr>
          <w:rFonts w:ascii="Times New Roman" w:hAnsi="Times New Roman" w:cs="Times New Roman"/>
          <w:sz w:val="24"/>
          <w:szCs w:val="24"/>
        </w:rPr>
        <w:t xml:space="preserve"> наделенн</w:t>
      </w:r>
      <w:r>
        <w:rPr>
          <w:rFonts w:ascii="Times New Roman" w:hAnsi="Times New Roman" w:cs="Times New Roman"/>
          <w:sz w:val="24"/>
          <w:szCs w:val="24"/>
        </w:rPr>
        <w:t>ое</w:t>
      </w:r>
      <w:proofErr w:type="gramEnd"/>
      <w:r w:rsidRPr="000B7A23">
        <w:rPr>
          <w:rFonts w:ascii="Times New Roman" w:hAnsi="Times New Roman" w:cs="Times New Roman"/>
          <w:sz w:val="24"/>
          <w:szCs w:val="24"/>
        </w:rPr>
        <w:t xml:space="preserve"> полномочиями по рассмотрению жалоб, незамедлительно направля</w:t>
      </w:r>
      <w:r>
        <w:rPr>
          <w:rFonts w:ascii="Times New Roman" w:hAnsi="Times New Roman" w:cs="Times New Roman"/>
          <w:sz w:val="24"/>
          <w:szCs w:val="24"/>
        </w:rPr>
        <w:t>ет</w:t>
      </w:r>
      <w:r w:rsidRPr="000B7A23">
        <w:rPr>
          <w:rFonts w:ascii="Times New Roman" w:hAnsi="Times New Roman" w:cs="Times New Roman"/>
          <w:sz w:val="24"/>
          <w:szCs w:val="24"/>
        </w:rPr>
        <w:t xml:space="preserve"> имеющиеся материалы в органы прокуратуры.</w:t>
      </w:r>
    </w:p>
    <w:p w:rsidR="00CC6EDF" w:rsidRDefault="009069B3"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5.18. Администрация</w:t>
      </w:r>
      <w:r w:rsidR="00CC6EDF">
        <w:rPr>
          <w:rFonts w:ascii="Times New Roman" w:hAnsi="Times New Roman" w:cs="Times New Roman"/>
          <w:sz w:val="24"/>
          <w:szCs w:val="24"/>
          <w:lang w:eastAsia="ru-RU"/>
        </w:rPr>
        <w:t xml:space="preserve">  вправе оставить жалобу без ответа в следующих случаях:</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5.19. Администрация  сообщают заявителю об оставлении жалобы без ответа в течение 3 рабочих дней со дня регистрации жалобы.</w:t>
      </w:r>
    </w:p>
    <w:p w:rsidR="00CC6EDF"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9507B2" w:rsidRDefault="009507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4301F9" w:rsidRDefault="004301F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D702AC" w:rsidRDefault="00D702AC" w:rsidP="00D702AC">
      <w:pPr>
        <w:pStyle w:val="ConsPlusNormal"/>
        <w:jc w:val="right"/>
        <w:outlineLvl w:val="1"/>
        <w:rPr>
          <w:sz w:val="24"/>
          <w:szCs w:val="24"/>
        </w:rPr>
      </w:pPr>
    </w:p>
    <w:p w:rsidR="0083055B" w:rsidRDefault="0083055B" w:rsidP="0083055B">
      <w:pPr>
        <w:pStyle w:val="ConsPlusNormal"/>
        <w:jc w:val="center"/>
        <w:outlineLvl w:val="1"/>
        <w:rPr>
          <w:sz w:val="24"/>
          <w:szCs w:val="24"/>
        </w:rPr>
      </w:pPr>
      <w:r>
        <w:rPr>
          <w:sz w:val="24"/>
          <w:szCs w:val="24"/>
        </w:rPr>
        <w:t>_____________________________________</w:t>
      </w:r>
    </w:p>
    <w:p w:rsidR="0083055B" w:rsidRDefault="0083055B" w:rsidP="00014B70">
      <w:pPr>
        <w:pStyle w:val="ConsPlusNormal"/>
        <w:jc w:val="right"/>
        <w:outlineLvl w:val="1"/>
        <w:rPr>
          <w:sz w:val="24"/>
          <w:szCs w:val="24"/>
        </w:rPr>
      </w:pPr>
    </w:p>
    <w:p w:rsidR="00DC65E0" w:rsidRDefault="00DC65E0"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CD6C8A" w:rsidRDefault="00CD6C8A" w:rsidP="003E16C3">
      <w:pPr>
        <w:pStyle w:val="ConsPlusNormal"/>
        <w:jc w:val="right"/>
        <w:outlineLvl w:val="1"/>
        <w:rPr>
          <w:sz w:val="24"/>
          <w:szCs w:val="24"/>
        </w:rPr>
      </w:pPr>
    </w:p>
    <w:p w:rsidR="009069B3" w:rsidRDefault="009069B3" w:rsidP="003E16C3">
      <w:pPr>
        <w:pStyle w:val="ConsPlusNormal"/>
        <w:jc w:val="right"/>
        <w:outlineLvl w:val="1"/>
        <w:rPr>
          <w:sz w:val="24"/>
          <w:szCs w:val="24"/>
        </w:rPr>
      </w:pPr>
    </w:p>
    <w:p w:rsidR="009069B3" w:rsidRDefault="009069B3" w:rsidP="003E16C3">
      <w:pPr>
        <w:pStyle w:val="ConsPlusNormal"/>
        <w:jc w:val="right"/>
        <w:outlineLvl w:val="1"/>
        <w:rPr>
          <w:sz w:val="24"/>
          <w:szCs w:val="24"/>
        </w:rPr>
      </w:pPr>
    </w:p>
    <w:p w:rsidR="009069B3" w:rsidRDefault="009069B3" w:rsidP="003E16C3">
      <w:pPr>
        <w:pStyle w:val="ConsPlusNormal"/>
        <w:jc w:val="right"/>
        <w:outlineLvl w:val="1"/>
        <w:rPr>
          <w:sz w:val="20"/>
          <w:szCs w:val="20"/>
        </w:rPr>
      </w:pPr>
    </w:p>
    <w:p w:rsidR="00DC65E0" w:rsidRDefault="00DC65E0" w:rsidP="003E16C3">
      <w:pPr>
        <w:pStyle w:val="ConsPlusNormal"/>
        <w:jc w:val="right"/>
        <w:outlineLvl w:val="1"/>
        <w:rPr>
          <w:sz w:val="20"/>
          <w:szCs w:val="20"/>
        </w:rPr>
      </w:pPr>
    </w:p>
    <w:p w:rsidR="003E16C3" w:rsidRPr="00571854" w:rsidRDefault="003E16C3" w:rsidP="003E16C3">
      <w:pPr>
        <w:pStyle w:val="ConsPlusNormal"/>
        <w:jc w:val="right"/>
        <w:outlineLvl w:val="1"/>
        <w:rPr>
          <w:sz w:val="20"/>
          <w:szCs w:val="20"/>
        </w:rPr>
      </w:pPr>
      <w:r w:rsidRPr="00571854">
        <w:rPr>
          <w:sz w:val="20"/>
          <w:szCs w:val="20"/>
        </w:rPr>
        <w:t>Приложение  1</w:t>
      </w:r>
    </w:p>
    <w:p w:rsidR="003E16C3" w:rsidRPr="00571854" w:rsidRDefault="003E16C3" w:rsidP="003E16C3">
      <w:pPr>
        <w:pStyle w:val="ConsPlusNormal"/>
        <w:jc w:val="right"/>
        <w:rPr>
          <w:sz w:val="20"/>
          <w:szCs w:val="20"/>
        </w:rPr>
      </w:pPr>
      <w:r w:rsidRPr="00571854">
        <w:rPr>
          <w:sz w:val="20"/>
          <w:szCs w:val="20"/>
        </w:rPr>
        <w:t>к административному регламенту</w:t>
      </w:r>
    </w:p>
    <w:p w:rsidR="003E16C3" w:rsidRPr="00571854" w:rsidRDefault="003E16C3" w:rsidP="003E16C3">
      <w:pPr>
        <w:pStyle w:val="ConsPlusNormal"/>
        <w:jc w:val="right"/>
        <w:rPr>
          <w:sz w:val="20"/>
          <w:szCs w:val="20"/>
        </w:rPr>
      </w:pPr>
      <w:r w:rsidRPr="00571854">
        <w:rPr>
          <w:sz w:val="20"/>
          <w:szCs w:val="20"/>
        </w:rPr>
        <w:t xml:space="preserve">предоставления муниципальной услуги </w:t>
      </w:r>
    </w:p>
    <w:p w:rsidR="003301FE" w:rsidRPr="005D7D08" w:rsidRDefault="001F44CB" w:rsidP="005D7D08">
      <w:pPr>
        <w:pStyle w:val="ConsPlusNormal"/>
        <w:ind w:left="4956" w:firstLine="708"/>
        <w:jc w:val="right"/>
        <w:outlineLvl w:val="1"/>
        <w:rPr>
          <w:sz w:val="20"/>
          <w:szCs w:val="20"/>
        </w:rPr>
      </w:pPr>
      <w:r w:rsidRPr="005D7D08">
        <w:rPr>
          <w:sz w:val="20"/>
          <w:szCs w:val="20"/>
        </w:rPr>
        <w:t>«</w:t>
      </w:r>
      <w:r w:rsidR="005D7D08"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rsidR="001F44CB" w:rsidRDefault="001F44CB" w:rsidP="003301FE">
      <w:pPr>
        <w:pStyle w:val="ConsPlusNonformat"/>
        <w:jc w:val="center"/>
        <w:rPr>
          <w:rFonts w:ascii="Times New Roman" w:hAnsi="Times New Roman" w:cs="Times New Roman"/>
          <w:sz w:val="24"/>
          <w:szCs w:val="24"/>
        </w:rPr>
      </w:pPr>
    </w:p>
    <w:p w:rsidR="001F44CB" w:rsidRDefault="001F44CB" w:rsidP="001F44CB">
      <w:pPr>
        <w:pStyle w:val="ConsPlusNonformat"/>
        <w:jc w:val="right"/>
        <w:rPr>
          <w:rFonts w:ascii="Times New Roman" w:hAnsi="Times New Roman" w:cs="Times New Roman"/>
          <w:sz w:val="24"/>
          <w:szCs w:val="24"/>
        </w:rPr>
      </w:pPr>
    </w:p>
    <w:p w:rsidR="001F44CB" w:rsidRPr="00B61EDC" w:rsidRDefault="001F44CB" w:rsidP="001F44CB">
      <w:pPr>
        <w:pStyle w:val="ConsPlusNonformat"/>
        <w:jc w:val="right"/>
        <w:rPr>
          <w:rFonts w:ascii="Times New Roman" w:hAnsi="Times New Roman" w:cs="Times New Roman"/>
        </w:rPr>
      </w:pPr>
      <w:r w:rsidRPr="00B61EDC">
        <w:rPr>
          <w:rFonts w:ascii="Times New Roman" w:hAnsi="Times New Roman" w:cs="Times New Roman"/>
        </w:rPr>
        <w:t xml:space="preserve">                                  Главе местного самоуправления </w:t>
      </w:r>
    </w:p>
    <w:p w:rsidR="001F44CB" w:rsidRPr="00B61EDC" w:rsidRDefault="00CD6C8A" w:rsidP="001F44CB">
      <w:pPr>
        <w:pStyle w:val="ConsPlusNonformat"/>
        <w:jc w:val="right"/>
        <w:rPr>
          <w:rFonts w:ascii="Times New Roman" w:hAnsi="Times New Roman" w:cs="Times New Roman"/>
        </w:rPr>
      </w:pPr>
      <w:r w:rsidRPr="00B61EDC">
        <w:rPr>
          <w:rFonts w:ascii="Times New Roman" w:hAnsi="Times New Roman" w:cs="Times New Roman"/>
        </w:rPr>
        <w:t>Лукояновского муниципального округа</w:t>
      </w:r>
    </w:p>
    <w:p w:rsidR="00CD6C8A" w:rsidRPr="00B61EDC" w:rsidRDefault="00CD6C8A" w:rsidP="001F44CB">
      <w:pPr>
        <w:pStyle w:val="ConsPlusNonformat"/>
        <w:jc w:val="right"/>
        <w:rPr>
          <w:rFonts w:ascii="Times New Roman" w:hAnsi="Times New Roman" w:cs="Times New Roman"/>
        </w:rPr>
      </w:pPr>
      <w:r w:rsidRPr="00B61EDC">
        <w:rPr>
          <w:rFonts w:ascii="Times New Roman" w:hAnsi="Times New Roman" w:cs="Times New Roman"/>
        </w:rPr>
        <w:t>Нижегородской области</w:t>
      </w:r>
    </w:p>
    <w:p w:rsidR="00CD6C8A" w:rsidRDefault="00CD6C8A" w:rsidP="001F44CB">
      <w:pPr>
        <w:pStyle w:val="ConsPlusNonformat"/>
        <w:jc w:val="right"/>
      </w:pPr>
    </w:p>
    <w:p w:rsidR="001F44CB" w:rsidRDefault="001F44CB" w:rsidP="001F44CB">
      <w:pPr>
        <w:pStyle w:val="ConsPlusNonformat"/>
        <w:jc w:val="right"/>
      </w:pPr>
      <w:r>
        <w:t>_________________________________________</w:t>
      </w:r>
    </w:p>
    <w:p w:rsidR="001F44CB" w:rsidRDefault="001F44CB" w:rsidP="001F44CB">
      <w:pPr>
        <w:pStyle w:val="ConsPlusNonformat"/>
        <w:jc w:val="right"/>
      </w:pPr>
      <w:r>
        <w:t xml:space="preserve">                                  </w:t>
      </w:r>
      <w:r w:rsidRPr="00B61EDC">
        <w:rPr>
          <w:rFonts w:ascii="Times New Roman" w:hAnsi="Times New Roman" w:cs="Times New Roman"/>
        </w:rPr>
        <w:t>ФИО заявителя (представителя заявителя</w:t>
      </w:r>
      <w:r>
        <w:t>)</w:t>
      </w:r>
    </w:p>
    <w:p w:rsidR="001F44CB" w:rsidRDefault="001F44CB" w:rsidP="001F44CB">
      <w:pPr>
        <w:pStyle w:val="ConsPlusNonformat"/>
        <w:jc w:val="right"/>
      </w:pPr>
      <w:r>
        <w:t xml:space="preserve">                                  _________________________________________</w:t>
      </w:r>
    </w:p>
    <w:p w:rsidR="001F44CB" w:rsidRPr="00B61EDC" w:rsidRDefault="001F44CB" w:rsidP="001F44CB">
      <w:pPr>
        <w:pStyle w:val="ConsPlusNonformat"/>
        <w:jc w:val="right"/>
        <w:rPr>
          <w:rFonts w:ascii="Times New Roman" w:hAnsi="Times New Roman" w:cs="Times New Roman"/>
        </w:rPr>
      </w:pPr>
      <w:r>
        <w:t xml:space="preserve">                                  </w:t>
      </w:r>
      <w:r w:rsidRPr="00B61EDC">
        <w:rPr>
          <w:rFonts w:ascii="Times New Roman" w:hAnsi="Times New Roman" w:cs="Times New Roman"/>
        </w:rPr>
        <w:t>наименование юридического лица</w:t>
      </w:r>
    </w:p>
    <w:p w:rsidR="001F44CB" w:rsidRDefault="001F44CB" w:rsidP="001F44CB">
      <w:pPr>
        <w:pStyle w:val="ConsPlusNonformat"/>
        <w:jc w:val="right"/>
      </w:pPr>
      <w:r>
        <w:t xml:space="preserve">                                  _________________________________________</w:t>
      </w:r>
    </w:p>
    <w:p w:rsidR="001F44CB" w:rsidRPr="00B61EDC" w:rsidRDefault="001F44CB" w:rsidP="001F44CB">
      <w:pPr>
        <w:pStyle w:val="ConsPlusNonformat"/>
        <w:jc w:val="right"/>
        <w:rPr>
          <w:rFonts w:ascii="Times New Roman" w:hAnsi="Times New Roman" w:cs="Times New Roman"/>
        </w:rPr>
      </w:pPr>
      <w:r w:rsidRPr="00B61EDC">
        <w:rPr>
          <w:rFonts w:ascii="Times New Roman" w:hAnsi="Times New Roman" w:cs="Times New Roman"/>
        </w:rPr>
        <w:t xml:space="preserve">                                  реквизиты документа, удостоверяющего</w:t>
      </w:r>
    </w:p>
    <w:p w:rsidR="001F44CB" w:rsidRPr="00B61EDC" w:rsidRDefault="001F44CB" w:rsidP="001F44CB">
      <w:pPr>
        <w:pStyle w:val="ConsPlusNonformat"/>
        <w:jc w:val="right"/>
        <w:rPr>
          <w:rFonts w:ascii="Times New Roman" w:hAnsi="Times New Roman" w:cs="Times New Roman"/>
        </w:rPr>
      </w:pPr>
      <w:r w:rsidRPr="00B61EDC">
        <w:rPr>
          <w:rFonts w:ascii="Times New Roman" w:hAnsi="Times New Roman" w:cs="Times New Roman"/>
        </w:rPr>
        <w:t xml:space="preserve">                                  личность (для физических лиц)</w:t>
      </w:r>
    </w:p>
    <w:p w:rsidR="001F44CB" w:rsidRDefault="001F44CB" w:rsidP="001F44CB">
      <w:pPr>
        <w:pStyle w:val="ConsPlusNonformat"/>
        <w:jc w:val="right"/>
      </w:pPr>
      <w:r>
        <w:t xml:space="preserve">                                  _________________________________________</w:t>
      </w:r>
    </w:p>
    <w:p w:rsidR="001F44CB" w:rsidRPr="00B61EDC" w:rsidRDefault="001F44CB" w:rsidP="001F44CB">
      <w:pPr>
        <w:pStyle w:val="ConsPlusNonformat"/>
        <w:jc w:val="right"/>
        <w:rPr>
          <w:rFonts w:ascii="Times New Roman" w:hAnsi="Times New Roman" w:cs="Times New Roman"/>
        </w:rPr>
      </w:pPr>
      <w:r>
        <w:t xml:space="preserve">                                  </w:t>
      </w:r>
      <w:r w:rsidRPr="00B61EDC">
        <w:rPr>
          <w:rFonts w:ascii="Times New Roman" w:hAnsi="Times New Roman" w:cs="Times New Roman"/>
        </w:rPr>
        <w:t>реквизиты документа, подтверждающего</w:t>
      </w:r>
    </w:p>
    <w:p w:rsidR="001F44CB" w:rsidRPr="00B61EDC" w:rsidRDefault="001F44CB" w:rsidP="001F44CB">
      <w:pPr>
        <w:pStyle w:val="ConsPlusNonformat"/>
        <w:jc w:val="right"/>
        <w:rPr>
          <w:rFonts w:ascii="Times New Roman" w:hAnsi="Times New Roman" w:cs="Times New Roman"/>
        </w:rPr>
      </w:pPr>
      <w:r w:rsidRPr="00B61EDC">
        <w:rPr>
          <w:rFonts w:ascii="Times New Roman" w:hAnsi="Times New Roman" w:cs="Times New Roman"/>
        </w:rPr>
        <w:t xml:space="preserve">                                  полномочия представителя</w:t>
      </w:r>
    </w:p>
    <w:p w:rsidR="001F44CB" w:rsidRDefault="001F44CB" w:rsidP="001F44CB">
      <w:pPr>
        <w:pStyle w:val="ConsPlusNonformat"/>
        <w:jc w:val="right"/>
      </w:pPr>
      <w:r>
        <w:t xml:space="preserve">                                  _________________________________________</w:t>
      </w:r>
    </w:p>
    <w:p w:rsidR="001F44CB" w:rsidRPr="00B61EDC" w:rsidRDefault="001F44CB" w:rsidP="001F44CB">
      <w:pPr>
        <w:pStyle w:val="ConsPlusNonformat"/>
        <w:jc w:val="right"/>
        <w:rPr>
          <w:rFonts w:ascii="Times New Roman" w:hAnsi="Times New Roman" w:cs="Times New Roman"/>
        </w:rPr>
      </w:pPr>
      <w:r>
        <w:t xml:space="preserve">                                  </w:t>
      </w:r>
      <w:r w:rsidRPr="00B61EDC">
        <w:rPr>
          <w:rFonts w:ascii="Times New Roman" w:hAnsi="Times New Roman" w:cs="Times New Roman"/>
        </w:rPr>
        <w:t>Место нахождения, организационно-правовая</w:t>
      </w:r>
    </w:p>
    <w:p w:rsidR="001F44CB" w:rsidRPr="00B61EDC" w:rsidRDefault="001F44CB" w:rsidP="001F44CB">
      <w:pPr>
        <w:pStyle w:val="ConsPlusNonformat"/>
        <w:jc w:val="right"/>
        <w:rPr>
          <w:rFonts w:ascii="Times New Roman" w:hAnsi="Times New Roman" w:cs="Times New Roman"/>
        </w:rPr>
      </w:pPr>
      <w:r w:rsidRPr="00B61EDC">
        <w:rPr>
          <w:rFonts w:ascii="Times New Roman" w:hAnsi="Times New Roman" w:cs="Times New Roman"/>
        </w:rPr>
        <w:t xml:space="preserve">                                  форма, сведения о регистрации в ЕГРЮЛ</w:t>
      </w:r>
    </w:p>
    <w:p w:rsidR="001F44CB" w:rsidRDefault="001F44CB" w:rsidP="001F44CB">
      <w:pPr>
        <w:pStyle w:val="ConsPlusNonformat"/>
        <w:jc w:val="right"/>
      </w:pPr>
      <w:r w:rsidRPr="00B61EDC">
        <w:rPr>
          <w:rFonts w:ascii="Times New Roman" w:hAnsi="Times New Roman" w:cs="Times New Roman"/>
        </w:rPr>
        <w:t xml:space="preserve">                                  (для юридических лиц</w:t>
      </w:r>
      <w:r>
        <w:t>)</w:t>
      </w:r>
    </w:p>
    <w:p w:rsidR="001F44CB" w:rsidRDefault="001F44CB" w:rsidP="001F44CB">
      <w:pPr>
        <w:pStyle w:val="ConsPlusNonformat"/>
        <w:jc w:val="right"/>
      </w:pPr>
      <w:r>
        <w:t xml:space="preserve">                                  _________________________________________</w:t>
      </w:r>
    </w:p>
    <w:p w:rsidR="001F44CB" w:rsidRDefault="001F44CB" w:rsidP="001F44CB">
      <w:pPr>
        <w:pStyle w:val="ConsPlusNonformat"/>
        <w:jc w:val="right"/>
      </w:pPr>
      <w:r>
        <w:t xml:space="preserve">                                  _________________________________________</w:t>
      </w:r>
    </w:p>
    <w:p w:rsidR="001F44CB" w:rsidRDefault="001F44CB" w:rsidP="001F44CB">
      <w:pPr>
        <w:pStyle w:val="ConsPlusNonformat"/>
        <w:jc w:val="right"/>
      </w:pPr>
      <w:r>
        <w:t xml:space="preserve">                                  </w:t>
      </w:r>
      <w:r w:rsidRPr="00B61EDC">
        <w:rPr>
          <w:rFonts w:ascii="Times New Roman" w:hAnsi="Times New Roman" w:cs="Times New Roman"/>
        </w:rPr>
        <w:t>адрес почтовый</w:t>
      </w:r>
      <w:r>
        <w:t xml:space="preserve"> __________________________</w:t>
      </w:r>
    </w:p>
    <w:p w:rsidR="001F44CB" w:rsidRPr="00B61EDC" w:rsidRDefault="001F44CB" w:rsidP="001F44CB">
      <w:pPr>
        <w:pStyle w:val="ConsPlusNonformat"/>
        <w:jc w:val="right"/>
        <w:rPr>
          <w:rFonts w:ascii="Times New Roman" w:hAnsi="Times New Roman" w:cs="Times New Roman"/>
        </w:rPr>
      </w:pPr>
      <w:r w:rsidRPr="00B61EDC">
        <w:rPr>
          <w:rFonts w:ascii="Times New Roman" w:hAnsi="Times New Roman" w:cs="Times New Roman"/>
        </w:rPr>
        <w:t xml:space="preserve">                                  адрес эл. почты _</w:t>
      </w:r>
      <w:r w:rsidR="00B61EDC">
        <w:rPr>
          <w:rFonts w:ascii="Times New Roman" w:hAnsi="Times New Roman" w:cs="Times New Roman"/>
        </w:rPr>
        <w:t>_______</w:t>
      </w:r>
      <w:r w:rsidRPr="00B61EDC">
        <w:rPr>
          <w:rFonts w:ascii="Times New Roman" w:hAnsi="Times New Roman" w:cs="Times New Roman"/>
        </w:rPr>
        <w:t>________________________</w:t>
      </w:r>
    </w:p>
    <w:p w:rsidR="001F44CB" w:rsidRDefault="001F44CB" w:rsidP="001F44CB">
      <w:pPr>
        <w:pStyle w:val="ConsPlusNonformat"/>
        <w:jc w:val="right"/>
      </w:pPr>
      <w:r w:rsidRPr="00B61EDC">
        <w:rPr>
          <w:rFonts w:ascii="Times New Roman" w:hAnsi="Times New Roman" w:cs="Times New Roman"/>
        </w:rPr>
        <w:t xml:space="preserve">                                  </w:t>
      </w:r>
      <w:r w:rsidR="00B61EDC">
        <w:rPr>
          <w:rFonts w:ascii="Times New Roman" w:hAnsi="Times New Roman" w:cs="Times New Roman"/>
        </w:rPr>
        <w:t xml:space="preserve"> </w:t>
      </w:r>
      <w:r w:rsidRPr="00B61EDC">
        <w:rPr>
          <w:rFonts w:ascii="Times New Roman" w:hAnsi="Times New Roman" w:cs="Times New Roman"/>
        </w:rPr>
        <w:t>телефон</w:t>
      </w:r>
      <w:r w:rsidR="00B61EDC">
        <w:t xml:space="preserve"> ___________</w:t>
      </w:r>
      <w:r>
        <w:t>____________________</w:t>
      </w:r>
    </w:p>
    <w:p w:rsidR="001F44CB" w:rsidRDefault="001F44CB" w:rsidP="001F44CB">
      <w:pPr>
        <w:pStyle w:val="ConsPlusNonformat"/>
        <w:jc w:val="right"/>
      </w:pPr>
    </w:p>
    <w:p w:rsidR="001F44CB" w:rsidRDefault="001F44CB" w:rsidP="001F44CB">
      <w:pPr>
        <w:pStyle w:val="ConsPlusNonformat"/>
        <w:jc w:val="both"/>
      </w:pPr>
      <w:bookmarkStart w:id="6" w:name="Par581"/>
      <w:bookmarkEnd w:id="6"/>
      <w:r>
        <w:t xml:space="preserve">                            </w:t>
      </w:r>
    </w:p>
    <w:p w:rsidR="001F44CB" w:rsidRDefault="001F44CB" w:rsidP="001F44CB">
      <w:pPr>
        <w:pStyle w:val="ConsPlusNonformat"/>
        <w:jc w:val="both"/>
      </w:pPr>
    </w:p>
    <w:p w:rsidR="001F44CB" w:rsidRPr="00B61EDC" w:rsidRDefault="001F44CB" w:rsidP="00B61EDC">
      <w:pPr>
        <w:pStyle w:val="ConsPlusNonformat"/>
        <w:jc w:val="center"/>
        <w:rPr>
          <w:rFonts w:ascii="Times New Roman" w:hAnsi="Times New Roman" w:cs="Times New Roman"/>
        </w:rPr>
      </w:pPr>
      <w:r w:rsidRPr="00B61EDC">
        <w:rPr>
          <w:rFonts w:ascii="Times New Roman" w:hAnsi="Times New Roman" w:cs="Times New Roman"/>
        </w:rPr>
        <w:t>ЗАЯВЛЕНИЕ</w:t>
      </w:r>
    </w:p>
    <w:p w:rsidR="001F44CB" w:rsidRPr="00B61EDC" w:rsidRDefault="001F44CB" w:rsidP="00B61EDC">
      <w:pPr>
        <w:pStyle w:val="ConsPlusNonformat"/>
        <w:jc w:val="center"/>
        <w:rPr>
          <w:rFonts w:ascii="Times New Roman" w:hAnsi="Times New Roman" w:cs="Times New Roman"/>
        </w:rPr>
      </w:pPr>
      <w:r w:rsidRPr="00B61EDC">
        <w:rPr>
          <w:rFonts w:ascii="Times New Roman" w:hAnsi="Times New Roman" w:cs="Times New Roman"/>
        </w:rPr>
        <w:t>о выдаче разрешения на использование земель или земельных</w:t>
      </w:r>
    </w:p>
    <w:p w:rsidR="001F44CB" w:rsidRPr="00B61EDC" w:rsidRDefault="001F44CB" w:rsidP="00B61EDC">
      <w:pPr>
        <w:pStyle w:val="ConsPlusNonformat"/>
        <w:jc w:val="center"/>
        <w:rPr>
          <w:rFonts w:ascii="Times New Roman" w:hAnsi="Times New Roman" w:cs="Times New Roman"/>
        </w:rPr>
      </w:pPr>
      <w:r w:rsidRPr="00B61EDC">
        <w:rPr>
          <w:rFonts w:ascii="Times New Roman" w:hAnsi="Times New Roman" w:cs="Times New Roman"/>
        </w:rPr>
        <w:t>участков, находящихся в муниципальной собственности и государственная</w:t>
      </w:r>
    </w:p>
    <w:p w:rsidR="001F44CB" w:rsidRPr="00B61EDC" w:rsidRDefault="001F44CB" w:rsidP="00B61EDC">
      <w:pPr>
        <w:pStyle w:val="ConsPlusNonformat"/>
        <w:jc w:val="center"/>
        <w:rPr>
          <w:rFonts w:ascii="Times New Roman" w:hAnsi="Times New Roman" w:cs="Times New Roman"/>
        </w:rPr>
      </w:pPr>
      <w:r w:rsidRPr="00B61EDC">
        <w:rPr>
          <w:rFonts w:ascii="Times New Roman" w:hAnsi="Times New Roman" w:cs="Times New Roman"/>
        </w:rPr>
        <w:t>собственность на которые не разграничена, без предоставления земельного</w:t>
      </w:r>
    </w:p>
    <w:p w:rsidR="001F44CB" w:rsidRPr="00B61EDC" w:rsidRDefault="001F44CB" w:rsidP="00B61EDC">
      <w:pPr>
        <w:pStyle w:val="ConsPlusNonformat"/>
        <w:jc w:val="center"/>
        <w:rPr>
          <w:rFonts w:ascii="Times New Roman" w:hAnsi="Times New Roman" w:cs="Times New Roman"/>
        </w:rPr>
      </w:pPr>
      <w:r w:rsidRPr="00B61EDC">
        <w:rPr>
          <w:rFonts w:ascii="Times New Roman" w:hAnsi="Times New Roman" w:cs="Times New Roman"/>
        </w:rPr>
        <w:t>участка и установления сервитута</w:t>
      </w:r>
    </w:p>
    <w:p w:rsidR="001F44CB" w:rsidRDefault="001F44CB" w:rsidP="001F44CB">
      <w:pPr>
        <w:pStyle w:val="ConsPlusNonformat"/>
        <w:jc w:val="both"/>
      </w:pPr>
    </w:p>
    <w:p w:rsidR="001F44CB" w:rsidRDefault="001F44CB" w:rsidP="001F44CB">
      <w:pPr>
        <w:pStyle w:val="ConsPlusNonformat"/>
        <w:jc w:val="both"/>
      </w:pPr>
    </w:p>
    <w:p w:rsidR="001F44CB" w:rsidRDefault="001F44CB" w:rsidP="00B61EDC">
      <w:pPr>
        <w:pStyle w:val="ConsPlusNonformat"/>
        <w:jc w:val="both"/>
      </w:pPr>
      <w:r w:rsidRPr="00B61EDC">
        <w:rPr>
          <w:rFonts w:ascii="Times New Roman" w:hAnsi="Times New Roman" w:cs="Times New Roman"/>
        </w:rPr>
        <w:t xml:space="preserve">    </w:t>
      </w:r>
      <w:proofErr w:type="gramStart"/>
      <w:r w:rsidRPr="00B61EDC">
        <w:rPr>
          <w:rFonts w:ascii="Times New Roman" w:hAnsi="Times New Roman" w:cs="Times New Roman"/>
        </w:rPr>
        <w:t>Прошу  выдать</w:t>
      </w:r>
      <w:proofErr w:type="gramEnd"/>
      <w:r w:rsidRPr="00B61EDC">
        <w:rPr>
          <w:rFonts w:ascii="Times New Roman" w:hAnsi="Times New Roman" w:cs="Times New Roman"/>
        </w:rPr>
        <w:t xml:space="preserve">  разрешение  на  использование земель/земельного участка,</w:t>
      </w:r>
      <w:r w:rsidR="00B61EDC">
        <w:rPr>
          <w:rFonts w:ascii="Times New Roman" w:hAnsi="Times New Roman" w:cs="Times New Roman"/>
        </w:rPr>
        <w:t xml:space="preserve"> </w:t>
      </w:r>
      <w:r w:rsidRPr="00B61EDC">
        <w:rPr>
          <w:rFonts w:ascii="Times New Roman" w:hAnsi="Times New Roman" w:cs="Times New Roman"/>
        </w:rPr>
        <w:t>находящихся  в  муниципальной собственности и государственная собственность</w:t>
      </w:r>
      <w:r w:rsidR="00B61EDC">
        <w:rPr>
          <w:rFonts w:ascii="Times New Roman" w:hAnsi="Times New Roman" w:cs="Times New Roman"/>
        </w:rPr>
        <w:t xml:space="preserve"> </w:t>
      </w:r>
      <w:r w:rsidRPr="00B61EDC">
        <w:rPr>
          <w:rFonts w:ascii="Times New Roman" w:hAnsi="Times New Roman" w:cs="Times New Roman"/>
        </w:rPr>
        <w:t>на   которые  не  разграничена, без  предоставления  земельного  участка  и</w:t>
      </w:r>
      <w:r w:rsidR="00B61EDC">
        <w:rPr>
          <w:rFonts w:ascii="Times New Roman" w:hAnsi="Times New Roman" w:cs="Times New Roman"/>
        </w:rPr>
        <w:t xml:space="preserve"> </w:t>
      </w:r>
      <w:r w:rsidRPr="00B61EDC">
        <w:rPr>
          <w:rFonts w:ascii="Times New Roman" w:hAnsi="Times New Roman" w:cs="Times New Roman"/>
        </w:rPr>
        <w:t>установления сервитута</w:t>
      </w:r>
      <w:r>
        <w:t>.</w:t>
      </w:r>
    </w:p>
    <w:p w:rsidR="001F44CB" w:rsidRDefault="001F44CB" w:rsidP="001F44CB">
      <w:pPr>
        <w:pStyle w:val="ConsPlusNonformat"/>
        <w:jc w:val="both"/>
      </w:pPr>
    </w:p>
    <w:p w:rsidR="001F44CB" w:rsidRDefault="001F44CB" w:rsidP="001F44CB">
      <w:pPr>
        <w:pStyle w:val="ConsPlusNonformat"/>
        <w:jc w:val="both"/>
      </w:pPr>
      <w:r w:rsidRPr="00B61EDC">
        <w:rPr>
          <w:rFonts w:ascii="Times New Roman" w:hAnsi="Times New Roman" w:cs="Times New Roman"/>
        </w:rPr>
        <w:t>Сведения о земельном участке</w:t>
      </w:r>
      <w:r>
        <w:t>: _____________________________________________</w:t>
      </w:r>
    </w:p>
    <w:p w:rsidR="001F44CB" w:rsidRDefault="001F44CB" w:rsidP="001F44CB">
      <w:pPr>
        <w:pStyle w:val="ConsPlusNonformat"/>
        <w:jc w:val="both"/>
      </w:pPr>
      <w:r>
        <w:t xml:space="preserve">- </w:t>
      </w:r>
      <w:r w:rsidRPr="00B61EDC">
        <w:rPr>
          <w:rFonts w:ascii="Times New Roman" w:hAnsi="Times New Roman" w:cs="Times New Roman"/>
        </w:rPr>
        <w:t>адрес земель/земельного участка</w:t>
      </w:r>
      <w:r>
        <w:t xml:space="preserve"> _________________________________________</w:t>
      </w:r>
    </w:p>
    <w:p w:rsidR="001F44CB" w:rsidRDefault="001F44CB" w:rsidP="001F44CB">
      <w:pPr>
        <w:pStyle w:val="ConsPlusNonformat"/>
        <w:jc w:val="both"/>
      </w:pPr>
      <w:r w:rsidRPr="00B61EDC">
        <w:rPr>
          <w:rFonts w:ascii="Times New Roman" w:hAnsi="Times New Roman" w:cs="Times New Roman"/>
        </w:rPr>
        <w:t>(местоположение</w:t>
      </w:r>
      <w:r>
        <w:t>)                  _________________________________________</w:t>
      </w:r>
    </w:p>
    <w:p w:rsidR="001F44CB" w:rsidRDefault="001F44CB" w:rsidP="001F44CB">
      <w:pPr>
        <w:pStyle w:val="ConsPlusNonformat"/>
        <w:jc w:val="both"/>
      </w:pPr>
      <w:r>
        <w:t xml:space="preserve">- </w:t>
      </w:r>
      <w:r w:rsidRPr="00B61EDC">
        <w:rPr>
          <w:rFonts w:ascii="Times New Roman" w:hAnsi="Times New Roman" w:cs="Times New Roman"/>
        </w:rPr>
        <w:t>площадь земель/земельного участка</w:t>
      </w:r>
      <w:r>
        <w:t xml:space="preserve"> _________________________________ кв. м</w:t>
      </w:r>
    </w:p>
    <w:p w:rsidR="001F44CB" w:rsidRPr="00B61EDC" w:rsidRDefault="001F44CB" w:rsidP="001F44CB">
      <w:pPr>
        <w:pStyle w:val="ConsPlusNonformat"/>
        <w:jc w:val="both"/>
        <w:rPr>
          <w:rFonts w:ascii="Times New Roman" w:hAnsi="Times New Roman" w:cs="Times New Roman"/>
        </w:rPr>
      </w:pPr>
      <w:r>
        <w:t xml:space="preserve">-  </w:t>
      </w:r>
      <w:proofErr w:type="gramStart"/>
      <w:r w:rsidRPr="00B61EDC">
        <w:rPr>
          <w:rFonts w:ascii="Times New Roman" w:hAnsi="Times New Roman" w:cs="Times New Roman"/>
        </w:rPr>
        <w:t>кадастровый  номер</w:t>
      </w:r>
      <w:proofErr w:type="gramEnd"/>
      <w:r w:rsidRPr="00B61EDC">
        <w:rPr>
          <w:rFonts w:ascii="Times New Roman" w:hAnsi="Times New Roman" w:cs="Times New Roman"/>
        </w:rPr>
        <w:t xml:space="preserve"> земель/земельного участка (в случае, если планируется</w:t>
      </w:r>
    </w:p>
    <w:p w:rsidR="001F44CB" w:rsidRDefault="001F44CB" w:rsidP="001F44CB">
      <w:pPr>
        <w:pStyle w:val="ConsPlusNonformat"/>
        <w:jc w:val="both"/>
      </w:pPr>
      <w:r w:rsidRPr="00B61EDC">
        <w:rPr>
          <w:rFonts w:ascii="Times New Roman" w:hAnsi="Times New Roman" w:cs="Times New Roman"/>
        </w:rPr>
        <w:t>использовать весь или часть земельного участка)</w:t>
      </w:r>
      <w:r>
        <w:t xml:space="preserve"> ___________________________</w:t>
      </w:r>
    </w:p>
    <w:p w:rsidR="001F44CB" w:rsidRDefault="001F44CB" w:rsidP="001F44CB">
      <w:pPr>
        <w:pStyle w:val="ConsPlusNonformat"/>
        <w:jc w:val="both"/>
      </w:pPr>
      <w:r>
        <w:t xml:space="preserve">- </w:t>
      </w:r>
      <w:r w:rsidRPr="00B61EDC">
        <w:rPr>
          <w:rFonts w:ascii="Times New Roman" w:hAnsi="Times New Roman" w:cs="Times New Roman"/>
        </w:rPr>
        <w:t>разрешенное использование земель/земельного участка</w:t>
      </w:r>
      <w:r>
        <w:t>:</w:t>
      </w:r>
    </w:p>
    <w:p w:rsidR="001F44CB" w:rsidRDefault="001F44CB" w:rsidP="001F44CB">
      <w:pPr>
        <w:pStyle w:val="ConsPlusNonformat"/>
        <w:jc w:val="both"/>
      </w:pPr>
      <w:r>
        <w:lastRenderedPageBreak/>
        <w:t>___________________________________________________________________________</w:t>
      </w:r>
    </w:p>
    <w:p w:rsidR="001F44CB" w:rsidRDefault="001F44CB" w:rsidP="001F44CB">
      <w:pPr>
        <w:pStyle w:val="ConsPlusNonformat"/>
        <w:jc w:val="both"/>
      </w:pPr>
    </w:p>
    <w:p w:rsidR="001F44CB" w:rsidRPr="00B61EDC" w:rsidRDefault="001F44CB" w:rsidP="001F44CB">
      <w:pPr>
        <w:pStyle w:val="ConsPlusNonformat"/>
        <w:jc w:val="both"/>
        <w:rPr>
          <w:rFonts w:ascii="Times New Roman" w:hAnsi="Times New Roman" w:cs="Times New Roman"/>
        </w:rPr>
      </w:pPr>
      <w:r w:rsidRPr="00B61EDC">
        <w:rPr>
          <w:rFonts w:ascii="Times New Roman" w:hAnsi="Times New Roman" w:cs="Times New Roman"/>
        </w:rPr>
        <w:t xml:space="preserve">Цель  использования  земель/земельного  участка (в соответствии с </w:t>
      </w:r>
      <w:hyperlink r:id="rId35" w:tooltip="&quot;Земельный кодекс Российской Федерации&quot; от 25.10.2001 N 136-ФЗ (ред. от 30.12.2020) (с изм. и доп., вступ. в силу с 10.01.2021){КонсультантПлюс}" w:history="1">
        <w:r w:rsidRPr="00B61EDC">
          <w:rPr>
            <w:rFonts w:ascii="Times New Roman" w:hAnsi="Times New Roman" w:cs="Times New Roman"/>
            <w:color w:val="0000FF"/>
          </w:rPr>
          <w:t>пунктом 1</w:t>
        </w:r>
      </w:hyperlink>
    </w:p>
    <w:p w:rsidR="001F44CB" w:rsidRDefault="001F44CB" w:rsidP="001F44CB">
      <w:pPr>
        <w:pStyle w:val="ConsPlusNonformat"/>
        <w:jc w:val="both"/>
      </w:pPr>
      <w:r w:rsidRPr="00B61EDC">
        <w:rPr>
          <w:rFonts w:ascii="Times New Roman" w:hAnsi="Times New Roman" w:cs="Times New Roman"/>
        </w:rPr>
        <w:t>статьи 39.34 Земельного кодекса Российской Федерации</w:t>
      </w:r>
      <w:r>
        <w:t>):</w:t>
      </w:r>
    </w:p>
    <w:p w:rsidR="001F44CB" w:rsidRPr="00B61EDC" w:rsidRDefault="001F44CB" w:rsidP="001F44CB">
      <w:pPr>
        <w:pStyle w:val="ConsPlusNonformat"/>
        <w:jc w:val="both"/>
        <w:rPr>
          <w:rFonts w:ascii="Times New Roman" w:hAnsi="Times New Roman" w:cs="Times New Roman"/>
        </w:rPr>
      </w:pPr>
      <w:r w:rsidRPr="00B61EDC">
        <w:rPr>
          <w:rFonts w:ascii="Times New Roman" w:hAnsi="Times New Roman" w:cs="Times New Roman"/>
        </w:rPr>
        <w:t>___________________________________________________________________________</w:t>
      </w:r>
    </w:p>
    <w:p w:rsidR="001F44CB" w:rsidRDefault="001F44CB" w:rsidP="001F44CB">
      <w:pPr>
        <w:pStyle w:val="ConsPlusNonformat"/>
        <w:jc w:val="both"/>
      </w:pPr>
      <w:r w:rsidRPr="00B61EDC">
        <w:rPr>
          <w:rFonts w:ascii="Times New Roman" w:hAnsi="Times New Roman" w:cs="Times New Roman"/>
        </w:rPr>
        <w:t>Срок использования</w:t>
      </w:r>
      <w:r>
        <w:t xml:space="preserve"> ________________________________________________________</w:t>
      </w:r>
    </w:p>
    <w:p w:rsidR="001F44CB" w:rsidRDefault="001F44CB" w:rsidP="001F44CB">
      <w:pPr>
        <w:pStyle w:val="ConsPlusNonformat"/>
        <w:jc w:val="both"/>
      </w:pPr>
    </w:p>
    <w:p w:rsidR="004838AE" w:rsidRPr="00671564" w:rsidRDefault="004838AE" w:rsidP="004838A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B61EDC">
        <w:rPr>
          <w:rFonts w:ascii="Times New Roman" w:hAnsi="Times New Roman" w:cs="Times New Roman"/>
          <w:sz w:val="20"/>
          <w:szCs w:val="20"/>
          <w:lang w:eastAsia="ru-RU"/>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36" w:history="1">
        <w:r w:rsidRPr="00B61EDC">
          <w:rPr>
            <w:rFonts w:ascii="Times New Roman" w:hAnsi="Times New Roman" w:cs="Times New Roman"/>
            <w:sz w:val="20"/>
            <w:szCs w:val="20"/>
            <w:lang w:eastAsia="ru-RU"/>
          </w:rPr>
          <w:t>пункте 3 части 2 статьи 23</w:t>
        </w:r>
      </w:hyperlink>
      <w:r w:rsidRPr="00B61EDC">
        <w:rPr>
          <w:rFonts w:ascii="Times New Roman" w:hAnsi="Times New Roman" w:cs="Times New Roman"/>
          <w:sz w:val="20"/>
          <w:szCs w:val="20"/>
          <w:lang w:eastAsia="ru-RU"/>
        </w:rPr>
        <w:t xml:space="preserve"> Лесного кодекса Российской Федерации</w:t>
      </w:r>
      <w:r w:rsidRPr="00671564">
        <w:rPr>
          <w:rFonts w:ascii="Times New Roman" w:hAnsi="Times New Roman" w:cs="Times New Roman"/>
          <w:sz w:val="20"/>
          <w:szCs w:val="20"/>
          <w:lang w:eastAsia="ru-RU"/>
        </w:rPr>
        <w:t>)  __________________________________</w:t>
      </w:r>
    </w:p>
    <w:p w:rsidR="004838AE" w:rsidRPr="00671564" w:rsidRDefault="004838AE" w:rsidP="001F44CB">
      <w:pPr>
        <w:pStyle w:val="ConsPlusNonformat"/>
        <w:jc w:val="both"/>
      </w:pPr>
    </w:p>
    <w:p w:rsidR="001F44CB" w:rsidRDefault="001F44CB" w:rsidP="001F44CB">
      <w:pPr>
        <w:pStyle w:val="ConsPlusNonformat"/>
        <w:jc w:val="both"/>
      </w:pPr>
      <w:r w:rsidRPr="00B61EDC">
        <w:rPr>
          <w:rFonts w:ascii="Times New Roman" w:hAnsi="Times New Roman" w:cs="Times New Roman"/>
        </w:rPr>
        <w:t>К заявлению прилагаю следующие документы</w:t>
      </w:r>
      <w:r>
        <w:t>:</w:t>
      </w:r>
    </w:p>
    <w:p w:rsidR="001F44CB" w:rsidRDefault="001F44CB" w:rsidP="001F44CB">
      <w:pPr>
        <w:pStyle w:val="ConsPlusNonformat"/>
        <w:jc w:val="both"/>
      </w:pPr>
      <w:r>
        <w:t xml:space="preserve">                                        </w:t>
      </w:r>
      <w:r w:rsidR="00391C36">
        <w:t xml:space="preserve">                               </w:t>
      </w:r>
    </w:p>
    <w:p w:rsidR="00391C36" w:rsidRPr="00EC4B85" w:rsidRDefault="00391C36" w:rsidP="00391C36">
      <w:pPr>
        <w:pStyle w:val="a4"/>
        <w:numPr>
          <w:ilvl w:val="0"/>
          <w:numId w:val="20"/>
        </w:numPr>
        <w:suppressAutoHyphens w:val="0"/>
        <w:spacing w:after="160" w:line="259" w:lineRule="auto"/>
        <w:contextualSpacing/>
        <w:rPr>
          <w:rFonts w:ascii="Times New Roman" w:hAnsi="Times New Roman" w:cs="Times New Roman"/>
        </w:rPr>
      </w:pPr>
      <w:r w:rsidRPr="00EC4B85">
        <w:rPr>
          <w:rFonts w:ascii="Times New Roman" w:hAnsi="Times New Roman" w:cs="Times New Roman"/>
        </w:rPr>
        <w:t xml:space="preserve">Копия паспорта заявителя  </w:t>
      </w:r>
    </w:p>
    <w:p w:rsidR="00391C36" w:rsidRPr="00EC4B85" w:rsidRDefault="00391C36" w:rsidP="00391C36">
      <w:pPr>
        <w:pStyle w:val="a4"/>
        <w:numPr>
          <w:ilvl w:val="0"/>
          <w:numId w:val="20"/>
        </w:numPr>
        <w:suppressAutoHyphens w:val="0"/>
        <w:spacing w:after="160" w:line="259" w:lineRule="auto"/>
        <w:contextualSpacing/>
        <w:rPr>
          <w:rFonts w:ascii="Times New Roman" w:hAnsi="Times New Roman" w:cs="Times New Roman"/>
        </w:rPr>
      </w:pPr>
      <w:r w:rsidRPr="00EC4B85">
        <w:rPr>
          <w:rFonts w:ascii="Times New Roman" w:hAnsi="Times New Roman" w:cs="Times New Roman"/>
        </w:rPr>
        <w:t xml:space="preserve">Копия документа, подтверждающего полномочия представителя заявителя </w:t>
      </w:r>
    </w:p>
    <w:p w:rsidR="00391C36" w:rsidRPr="00EC4B85" w:rsidRDefault="00391C36" w:rsidP="00391C36">
      <w:pPr>
        <w:pStyle w:val="a4"/>
        <w:numPr>
          <w:ilvl w:val="0"/>
          <w:numId w:val="20"/>
        </w:numPr>
        <w:suppressAutoHyphens w:val="0"/>
        <w:spacing w:after="160" w:line="259" w:lineRule="auto"/>
        <w:contextualSpacing/>
        <w:rPr>
          <w:rFonts w:ascii="Times New Roman" w:hAnsi="Times New Roman" w:cs="Times New Roman"/>
        </w:rPr>
      </w:pPr>
      <w:r w:rsidRPr="00EC4B85">
        <w:rPr>
          <w:rFonts w:ascii="Times New Roman" w:hAnsi="Times New Roman" w:cs="Times New Roman"/>
        </w:rPr>
        <w:t>Копия паспорта представителя заявителя</w:t>
      </w:r>
    </w:p>
    <w:p w:rsidR="00391C36" w:rsidRPr="00EC4B85" w:rsidRDefault="00391C36" w:rsidP="00391C36">
      <w:pPr>
        <w:pStyle w:val="a4"/>
        <w:numPr>
          <w:ilvl w:val="0"/>
          <w:numId w:val="20"/>
        </w:numPr>
        <w:suppressAutoHyphens w:val="0"/>
        <w:spacing w:after="160" w:line="259" w:lineRule="auto"/>
        <w:contextualSpacing/>
        <w:rPr>
          <w:rFonts w:ascii="Times New Roman" w:hAnsi="Times New Roman" w:cs="Times New Roman"/>
        </w:rPr>
      </w:pPr>
      <w:r w:rsidRPr="00EC4B85">
        <w:rPr>
          <w:rFonts w:ascii="Times New Roman" w:hAnsi="Times New Roman" w:cs="Times New Roman"/>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(оригинал)</w:t>
      </w:r>
    </w:p>
    <w:p w:rsidR="00391C36" w:rsidRPr="00EC4B85" w:rsidRDefault="00391C36" w:rsidP="00391C36">
      <w:pPr>
        <w:pStyle w:val="a4"/>
        <w:numPr>
          <w:ilvl w:val="0"/>
          <w:numId w:val="20"/>
        </w:numPr>
        <w:suppressAutoHyphens w:val="0"/>
        <w:spacing w:after="160" w:line="259" w:lineRule="auto"/>
        <w:contextualSpacing/>
        <w:rPr>
          <w:rFonts w:ascii="Times New Roman" w:hAnsi="Times New Roman" w:cs="Times New Roman"/>
        </w:rPr>
      </w:pPr>
      <w:r w:rsidRPr="00EC4B85">
        <w:rPr>
          <w:rFonts w:ascii="Times New Roman" w:hAnsi="Times New Roman" w:cs="Times New Roman"/>
        </w:rPr>
        <w:t>Выписка из Единого государственного реестра недвижимости</w:t>
      </w:r>
    </w:p>
    <w:p w:rsidR="00391C36" w:rsidRPr="00EC4B85" w:rsidRDefault="00391C36" w:rsidP="00391C36">
      <w:pPr>
        <w:pStyle w:val="a4"/>
        <w:numPr>
          <w:ilvl w:val="0"/>
          <w:numId w:val="20"/>
        </w:numPr>
        <w:suppressAutoHyphens w:val="0"/>
        <w:spacing w:after="160" w:line="259" w:lineRule="auto"/>
        <w:contextualSpacing/>
        <w:rPr>
          <w:rFonts w:ascii="Times New Roman" w:hAnsi="Times New Roman" w:cs="Times New Roman"/>
        </w:rPr>
      </w:pPr>
      <w:r w:rsidRPr="00EC4B85">
        <w:rPr>
          <w:rFonts w:ascii="Times New Roman" w:hAnsi="Times New Roman" w:cs="Times New Roman"/>
        </w:rPr>
        <w:t>Копия лицензии, удостоверяющей право проведения работ по геологическому изучению недр</w:t>
      </w:r>
    </w:p>
    <w:p w:rsidR="00391C36" w:rsidRPr="00EC4B85" w:rsidRDefault="00391C36" w:rsidP="00391C36">
      <w:pPr>
        <w:pStyle w:val="a4"/>
        <w:numPr>
          <w:ilvl w:val="0"/>
          <w:numId w:val="20"/>
        </w:numPr>
        <w:suppressAutoHyphens w:val="0"/>
        <w:spacing w:after="160" w:line="259" w:lineRule="auto"/>
        <w:contextualSpacing/>
        <w:rPr>
          <w:rFonts w:ascii="Times New Roman" w:hAnsi="Times New Roman" w:cs="Times New Roman"/>
        </w:rPr>
      </w:pPr>
      <w:r w:rsidRPr="00EC4B85">
        <w:rPr>
          <w:rFonts w:ascii="Times New Roman" w:hAnsi="Times New Roman" w:cs="Times New Roman"/>
        </w:rPr>
        <w:t xml:space="preserve">Иные документы, подтверждающие основания для использования земель или земельного участка в целях, предусмотренных </w:t>
      </w:r>
      <w:hyperlink r:id="rId37" w:tooltip="&quot;Земельный кодекс Российской Федерации&quot; от 25.10.2001 N 136-ФЗ (ред. от 30.12.2020) (с изм. и доп., вступ. в силу с 10.01.2021){КонсультантПлюс}" w:history="1">
        <w:r w:rsidRPr="00EC4B85">
          <w:rPr>
            <w:rFonts w:ascii="Times New Roman" w:hAnsi="Times New Roman" w:cs="Times New Roman"/>
            <w:color w:val="0000FF"/>
          </w:rPr>
          <w:t>пунктом 1 статьи 39.34</w:t>
        </w:r>
      </w:hyperlink>
      <w:r w:rsidRPr="00EC4B85">
        <w:rPr>
          <w:rFonts w:ascii="Times New Roman" w:hAnsi="Times New Roman" w:cs="Times New Roman"/>
          <w:color w:val="0000FF"/>
        </w:rPr>
        <w:t xml:space="preserve"> </w:t>
      </w:r>
      <w:r w:rsidRPr="00EC4B85">
        <w:rPr>
          <w:rFonts w:ascii="Times New Roman" w:hAnsi="Times New Roman" w:cs="Times New Roman"/>
        </w:rPr>
        <w:t>Земельного кодекса Российской Федерации (перечислить) ________________ ______________________________________________________________________</w:t>
      </w:r>
    </w:p>
    <w:p w:rsidR="00391C36" w:rsidRPr="00EC4B85" w:rsidRDefault="00391C36" w:rsidP="00391C36">
      <w:pPr>
        <w:pStyle w:val="a4"/>
        <w:numPr>
          <w:ilvl w:val="0"/>
          <w:numId w:val="20"/>
        </w:numPr>
        <w:suppressAutoHyphens w:val="0"/>
        <w:autoSpaceDE w:val="0"/>
        <w:autoSpaceDN w:val="0"/>
        <w:adjustRightInd w:val="0"/>
        <w:spacing w:after="0" w:line="240" w:lineRule="auto"/>
        <w:contextualSpacing/>
        <w:jc w:val="both"/>
        <w:rPr>
          <w:rFonts w:ascii="Times New Roman" w:hAnsi="Times New Roman" w:cs="Times New Roman"/>
          <w:sz w:val="20"/>
          <w:szCs w:val="20"/>
          <w:lang w:eastAsia="ru-RU"/>
        </w:rPr>
      </w:pPr>
      <w:proofErr w:type="gramStart"/>
      <w:r w:rsidRPr="00EC4B85">
        <w:rPr>
          <w:rFonts w:ascii="Times New Roman" w:hAnsi="Times New Roman" w:cs="Times New Roman"/>
          <w:sz w:val="20"/>
          <w:szCs w:val="20"/>
          <w:lang w:eastAsia="ru-RU"/>
        </w:rPr>
        <w:t>Результат  предоставления</w:t>
      </w:r>
      <w:proofErr w:type="gramEnd"/>
      <w:r w:rsidRPr="00EC4B85">
        <w:rPr>
          <w:rFonts w:ascii="Times New Roman" w:hAnsi="Times New Roman" w:cs="Times New Roman"/>
          <w:sz w:val="20"/>
          <w:szCs w:val="20"/>
          <w:lang w:eastAsia="ru-RU"/>
        </w:rPr>
        <w:t xml:space="preserve"> муниципальной услуги прошу (указать один из перечисленных способов):</w:t>
      </w:r>
    </w:p>
    <w:tbl>
      <w:tblPr>
        <w:tblStyle w:val="aa"/>
        <w:tblW w:w="9464" w:type="dxa"/>
        <w:tblLook w:val="04A0" w:firstRow="1" w:lastRow="0" w:firstColumn="1" w:lastColumn="0" w:noHBand="0" w:noVBand="1"/>
      </w:tblPr>
      <w:tblGrid>
        <w:gridCol w:w="8897"/>
        <w:gridCol w:w="567"/>
      </w:tblGrid>
      <w:tr w:rsidR="00391C36" w:rsidRPr="00EC4B85" w:rsidTr="00592E8B">
        <w:trPr>
          <w:trHeight w:val="404"/>
        </w:trPr>
        <w:tc>
          <w:tcPr>
            <w:tcW w:w="8897" w:type="dxa"/>
          </w:tcPr>
          <w:p w:rsidR="00391C36" w:rsidRPr="00EC4B85" w:rsidRDefault="00391C36" w:rsidP="00592E8B">
            <w:pPr>
              <w:suppressAutoHyphens w:val="0"/>
              <w:autoSpaceDE w:val="0"/>
              <w:autoSpaceDN w:val="0"/>
              <w:adjustRightInd w:val="0"/>
              <w:spacing w:after="0" w:line="240" w:lineRule="auto"/>
              <w:ind w:right="-3654"/>
              <w:jc w:val="both"/>
              <w:rPr>
                <w:rFonts w:ascii="Times New Roman" w:hAnsi="Times New Roman" w:cs="Times New Roman"/>
                <w:sz w:val="20"/>
                <w:szCs w:val="20"/>
                <w:lang w:eastAsia="ru-RU"/>
              </w:rPr>
            </w:pPr>
            <w:r w:rsidRPr="00EC4B85">
              <w:rPr>
                <w:rFonts w:ascii="Times New Roman" w:hAnsi="Times New Roman" w:cs="Times New Roman"/>
                <w:sz w:val="20"/>
                <w:szCs w:val="20"/>
                <w:lang w:eastAsia="ru-RU"/>
              </w:rPr>
              <w:t>Направить в форме электронного документа в Личный кабинет на ЕПГУ/РПГУ</w:t>
            </w:r>
          </w:p>
        </w:tc>
        <w:tc>
          <w:tcPr>
            <w:tcW w:w="567" w:type="dxa"/>
          </w:tcPr>
          <w:p w:rsidR="00391C36" w:rsidRPr="00EC4B85" w:rsidRDefault="00391C36" w:rsidP="00592E8B">
            <w:pPr>
              <w:suppressAutoHyphens w:val="0"/>
              <w:autoSpaceDE w:val="0"/>
              <w:autoSpaceDN w:val="0"/>
              <w:adjustRightInd w:val="0"/>
              <w:spacing w:after="0" w:line="240" w:lineRule="auto"/>
              <w:ind w:right="-3654"/>
              <w:jc w:val="both"/>
              <w:rPr>
                <w:rFonts w:ascii="Times New Roman" w:hAnsi="Times New Roman" w:cs="Times New Roman"/>
                <w:sz w:val="20"/>
                <w:szCs w:val="20"/>
                <w:lang w:eastAsia="ru-RU"/>
              </w:rPr>
            </w:pPr>
          </w:p>
        </w:tc>
      </w:tr>
      <w:tr w:rsidR="00391C36" w:rsidRPr="00EC4B85" w:rsidTr="00592E8B">
        <w:tc>
          <w:tcPr>
            <w:tcW w:w="8897" w:type="dxa"/>
          </w:tcPr>
          <w:p w:rsidR="00391C36" w:rsidRPr="00EC4B85" w:rsidRDefault="00391C36" w:rsidP="00592E8B">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EC4B85">
              <w:rPr>
                <w:rFonts w:ascii="Times New Roman" w:hAnsi="Times New Roman" w:cs="Times New Roman"/>
                <w:sz w:val="20"/>
                <w:szCs w:val="20"/>
                <w:lang w:eastAsia="ru-RU"/>
              </w:rPr>
              <w:t>Выдать на бумажном носителе при личном обращении в уполномоченный орган</w:t>
            </w:r>
          </w:p>
        </w:tc>
        <w:tc>
          <w:tcPr>
            <w:tcW w:w="567" w:type="dxa"/>
          </w:tcPr>
          <w:p w:rsidR="00391C36" w:rsidRPr="00EC4B85" w:rsidRDefault="00391C36" w:rsidP="00592E8B">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r w:rsidR="00391C36" w:rsidRPr="00EC4B85" w:rsidTr="00592E8B">
        <w:tc>
          <w:tcPr>
            <w:tcW w:w="8897" w:type="dxa"/>
          </w:tcPr>
          <w:p w:rsidR="00391C36" w:rsidRPr="00EC4B85" w:rsidRDefault="00391C36" w:rsidP="00592E8B">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EC4B85">
              <w:rPr>
                <w:rFonts w:ascii="Times New Roman" w:hAnsi="Times New Roman" w:cs="Times New Roman"/>
                <w:sz w:val="20"/>
                <w:szCs w:val="20"/>
                <w:lang w:eastAsia="ru-RU"/>
              </w:rPr>
              <w:t>Направить почтовым отправлением</w:t>
            </w:r>
          </w:p>
        </w:tc>
        <w:tc>
          <w:tcPr>
            <w:tcW w:w="567" w:type="dxa"/>
          </w:tcPr>
          <w:p w:rsidR="00391C36" w:rsidRPr="00EC4B85" w:rsidRDefault="00391C36" w:rsidP="00592E8B">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bl>
    <w:p w:rsidR="00391C36" w:rsidRDefault="00391C36" w:rsidP="00391C36">
      <w:pPr>
        <w:ind w:left="360"/>
      </w:pPr>
    </w:p>
    <w:p w:rsidR="00391C36" w:rsidRPr="00CD6C8A" w:rsidRDefault="00391C36" w:rsidP="00391C3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CD6C8A">
        <w:rPr>
          <w:rFonts w:ascii="Times New Roman" w:hAnsi="Times New Roman" w:cs="Times New Roman"/>
          <w:sz w:val="20"/>
          <w:szCs w:val="20"/>
          <w:lang w:eastAsia="ru-RU"/>
        </w:rPr>
        <w:t>Прошу проинформировать меня о ходе предоставления муниципальной услуги путем (нужное отметить):</w:t>
      </w:r>
    </w:p>
    <w:p w:rsidR="00391C36" w:rsidRPr="00CD6C8A" w:rsidRDefault="00391C36" w:rsidP="00391C3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bl>
      <w:tblPr>
        <w:tblStyle w:val="aa"/>
        <w:tblW w:w="9464" w:type="dxa"/>
        <w:tblLook w:val="04A0" w:firstRow="1" w:lastRow="0" w:firstColumn="1" w:lastColumn="0" w:noHBand="0" w:noVBand="1"/>
      </w:tblPr>
      <w:tblGrid>
        <w:gridCol w:w="8897"/>
        <w:gridCol w:w="567"/>
      </w:tblGrid>
      <w:tr w:rsidR="00391C36" w:rsidRPr="00CD6C8A" w:rsidTr="00592E8B">
        <w:trPr>
          <w:trHeight w:val="404"/>
        </w:trPr>
        <w:tc>
          <w:tcPr>
            <w:tcW w:w="8897" w:type="dxa"/>
          </w:tcPr>
          <w:p w:rsidR="00391C36" w:rsidRPr="00CD6C8A" w:rsidRDefault="00391C36" w:rsidP="00592E8B">
            <w:pPr>
              <w:suppressAutoHyphens w:val="0"/>
              <w:autoSpaceDE w:val="0"/>
              <w:autoSpaceDN w:val="0"/>
              <w:adjustRightInd w:val="0"/>
              <w:spacing w:after="0" w:line="240" w:lineRule="auto"/>
              <w:ind w:right="-3654"/>
              <w:jc w:val="both"/>
              <w:rPr>
                <w:rFonts w:ascii="Times New Roman" w:hAnsi="Times New Roman" w:cs="Times New Roman"/>
                <w:sz w:val="20"/>
                <w:szCs w:val="20"/>
                <w:lang w:eastAsia="ru-RU"/>
              </w:rPr>
            </w:pPr>
            <w:r w:rsidRPr="00CD6C8A">
              <w:rPr>
                <w:rFonts w:ascii="Times New Roman" w:hAnsi="Times New Roman" w:cs="Times New Roman"/>
                <w:sz w:val="20"/>
                <w:szCs w:val="20"/>
                <w:lang w:eastAsia="ru-RU"/>
              </w:rPr>
              <w:t>Направления сообщения на электронную почту ________________________________________</w:t>
            </w:r>
          </w:p>
        </w:tc>
        <w:tc>
          <w:tcPr>
            <w:tcW w:w="567" w:type="dxa"/>
          </w:tcPr>
          <w:p w:rsidR="00391C36" w:rsidRPr="00CD6C8A" w:rsidRDefault="00391C36" w:rsidP="00592E8B">
            <w:pPr>
              <w:suppressAutoHyphens w:val="0"/>
              <w:autoSpaceDE w:val="0"/>
              <w:autoSpaceDN w:val="0"/>
              <w:adjustRightInd w:val="0"/>
              <w:spacing w:after="0" w:line="240" w:lineRule="auto"/>
              <w:ind w:right="-3654"/>
              <w:jc w:val="both"/>
              <w:rPr>
                <w:rFonts w:ascii="Times New Roman" w:hAnsi="Times New Roman" w:cs="Times New Roman"/>
                <w:sz w:val="20"/>
                <w:szCs w:val="20"/>
                <w:lang w:eastAsia="ru-RU"/>
              </w:rPr>
            </w:pPr>
          </w:p>
        </w:tc>
      </w:tr>
      <w:tr w:rsidR="00391C36" w:rsidRPr="00CD6C8A" w:rsidTr="00592E8B">
        <w:trPr>
          <w:trHeight w:val="404"/>
        </w:trPr>
        <w:tc>
          <w:tcPr>
            <w:tcW w:w="8897" w:type="dxa"/>
          </w:tcPr>
          <w:p w:rsidR="00391C36" w:rsidRPr="00CD6C8A" w:rsidRDefault="00391C36" w:rsidP="00592E8B">
            <w:pPr>
              <w:suppressAutoHyphens w:val="0"/>
              <w:autoSpaceDE w:val="0"/>
              <w:autoSpaceDN w:val="0"/>
              <w:adjustRightInd w:val="0"/>
              <w:spacing w:after="0" w:line="240" w:lineRule="auto"/>
              <w:ind w:right="-3654"/>
              <w:jc w:val="both"/>
              <w:rPr>
                <w:rFonts w:ascii="Times New Roman" w:hAnsi="Times New Roman" w:cs="Times New Roman"/>
                <w:sz w:val="20"/>
                <w:szCs w:val="20"/>
                <w:lang w:eastAsia="ru-RU"/>
              </w:rPr>
            </w:pPr>
            <w:r w:rsidRPr="00CD6C8A">
              <w:rPr>
                <w:rFonts w:ascii="Times New Roman" w:hAnsi="Times New Roman" w:cs="Times New Roman"/>
                <w:sz w:val="20"/>
                <w:szCs w:val="20"/>
                <w:lang w:eastAsia="ru-RU"/>
              </w:rPr>
              <w:t>Направления в Личный кабинет на ЕПГУ/РПГУ</w:t>
            </w:r>
          </w:p>
        </w:tc>
        <w:tc>
          <w:tcPr>
            <w:tcW w:w="567" w:type="dxa"/>
          </w:tcPr>
          <w:p w:rsidR="00391C36" w:rsidRPr="00CD6C8A" w:rsidRDefault="00391C36" w:rsidP="00592E8B">
            <w:pPr>
              <w:suppressAutoHyphens w:val="0"/>
              <w:autoSpaceDE w:val="0"/>
              <w:autoSpaceDN w:val="0"/>
              <w:adjustRightInd w:val="0"/>
              <w:spacing w:after="0" w:line="240" w:lineRule="auto"/>
              <w:ind w:right="-3654"/>
              <w:jc w:val="both"/>
              <w:rPr>
                <w:rFonts w:ascii="Times New Roman" w:hAnsi="Times New Roman" w:cs="Times New Roman"/>
                <w:sz w:val="20"/>
                <w:szCs w:val="20"/>
                <w:lang w:eastAsia="ru-RU"/>
              </w:rPr>
            </w:pPr>
          </w:p>
        </w:tc>
      </w:tr>
      <w:tr w:rsidR="00391C36" w:rsidRPr="00CD6C8A" w:rsidTr="00592E8B">
        <w:tc>
          <w:tcPr>
            <w:tcW w:w="8897" w:type="dxa"/>
          </w:tcPr>
          <w:p w:rsidR="00391C36" w:rsidRPr="00CD6C8A" w:rsidRDefault="00391C36" w:rsidP="00592E8B">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CD6C8A">
              <w:rPr>
                <w:rFonts w:ascii="Times New Roman" w:hAnsi="Times New Roman" w:cs="Times New Roman"/>
                <w:sz w:val="20"/>
                <w:szCs w:val="20"/>
                <w:lang w:eastAsia="ru-RU"/>
              </w:rPr>
              <w:t>Направления рассылки  по сети подвижной радиотелефонной связи коротких текстовых смс-сообщений</w:t>
            </w:r>
          </w:p>
        </w:tc>
        <w:tc>
          <w:tcPr>
            <w:tcW w:w="567" w:type="dxa"/>
          </w:tcPr>
          <w:p w:rsidR="00391C36" w:rsidRPr="00CD6C8A" w:rsidRDefault="00391C36" w:rsidP="00592E8B">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r>
    </w:tbl>
    <w:p w:rsidR="00391C36" w:rsidRPr="00CD6C8A" w:rsidRDefault="00391C36" w:rsidP="00391C3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91C36" w:rsidRPr="00CD6C8A" w:rsidRDefault="00391C36" w:rsidP="00391C3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CD6C8A">
        <w:rPr>
          <w:rFonts w:ascii="Times New Roman" w:hAnsi="Times New Roman" w:cs="Times New Roman"/>
          <w:sz w:val="20"/>
          <w:szCs w:val="20"/>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91C36" w:rsidRPr="00CD6C8A" w:rsidRDefault="00391C36" w:rsidP="00391C3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91C36" w:rsidRPr="00CD6C8A" w:rsidRDefault="00391C36" w:rsidP="00391C3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91C36" w:rsidRPr="00CD6C8A" w:rsidRDefault="00391C36" w:rsidP="00391C3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CD6C8A">
        <w:rPr>
          <w:rFonts w:ascii="Times New Roman" w:hAnsi="Times New Roman" w:cs="Times New Roman"/>
          <w:sz w:val="20"/>
          <w:szCs w:val="20"/>
          <w:lang w:eastAsia="ru-RU"/>
        </w:rPr>
        <w:tab/>
      </w:r>
      <w:r w:rsidRPr="00CD6C8A">
        <w:rPr>
          <w:rFonts w:ascii="Times New Roman" w:hAnsi="Times New Roman" w:cs="Times New Roman"/>
          <w:sz w:val="20"/>
          <w:szCs w:val="20"/>
          <w:lang w:eastAsia="ru-RU"/>
        </w:rPr>
        <w:tab/>
      </w:r>
      <w:r w:rsidRPr="00CD6C8A">
        <w:rPr>
          <w:rFonts w:ascii="Times New Roman" w:hAnsi="Times New Roman" w:cs="Times New Roman"/>
          <w:sz w:val="20"/>
          <w:szCs w:val="20"/>
          <w:lang w:eastAsia="ru-RU"/>
        </w:rPr>
        <w:tab/>
      </w:r>
      <w:r w:rsidRPr="00CD6C8A">
        <w:rPr>
          <w:rFonts w:ascii="Times New Roman" w:hAnsi="Times New Roman" w:cs="Times New Roman"/>
          <w:sz w:val="20"/>
          <w:szCs w:val="20"/>
          <w:lang w:eastAsia="ru-RU"/>
        </w:rPr>
        <w:tab/>
      </w:r>
    </w:p>
    <w:p w:rsidR="00391C36" w:rsidRPr="00CD6C8A" w:rsidRDefault="00391C36" w:rsidP="00391C3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CD6C8A">
        <w:rPr>
          <w:rFonts w:ascii="Times New Roman" w:hAnsi="Times New Roman" w:cs="Times New Roman"/>
          <w:sz w:val="20"/>
          <w:szCs w:val="20"/>
          <w:lang w:eastAsia="ru-RU"/>
        </w:rPr>
        <w:t>Подпись ____________________________________________        Дата __________</w:t>
      </w:r>
    </w:p>
    <w:p w:rsidR="00391C36" w:rsidRPr="00CD6C8A" w:rsidRDefault="00391C36" w:rsidP="00391C3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91C36" w:rsidRPr="00CD6C8A" w:rsidRDefault="00391C36" w:rsidP="00391C36">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D6C8A">
        <w:rPr>
          <w:rFonts w:ascii="Times New Roman" w:hAnsi="Times New Roman" w:cs="Times New Roman"/>
          <w:sz w:val="20"/>
          <w:szCs w:val="20"/>
          <w:lang w:eastAsia="ru-RU"/>
        </w:rPr>
        <w:tab/>
      </w:r>
      <w:r w:rsidRPr="00CD6C8A">
        <w:rPr>
          <w:rFonts w:ascii="Times New Roman" w:hAnsi="Times New Roman" w:cs="Times New Roman"/>
          <w:sz w:val="20"/>
          <w:szCs w:val="20"/>
          <w:lang w:eastAsia="ru-RU"/>
        </w:rPr>
        <w:tab/>
        <w:t>(</w:t>
      </w:r>
      <w:r w:rsidRPr="00CD6C8A">
        <w:rPr>
          <w:rFonts w:ascii="Times New Roman" w:eastAsia="Times New Roman" w:hAnsi="Times New Roman" w:cs="Times New Roman"/>
          <w:sz w:val="20"/>
          <w:szCs w:val="20"/>
          <w:lang w:eastAsia="ru-RU"/>
        </w:rPr>
        <w:t>ФИО и должность представителя ЮЛ;</w:t>
      </w:r>
    </w:p>
    <w:p w:rsidR="00391C36" w:rsidRPr="00CD6C8A" w:rsidRDefault="00391C36" w:rsidP="00391C36">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D6C8A">
        <w:rPr>
          <w:rFonts w:ascii="Times New Roman" w:eastAsia="Times New Roman" w:hAnsi="Times New Roman" w:cs="Times New Roman"/>
          <w:sz w:val="20"/>
          <w:szCs w:val="20"/>
          <w:lang w:eastAsia="ru-RU"/>
        </w:rPr>
        <w:tab/>
      </w:r>
      <w:r w:rsidRPr="00CD6C8A">
        <w:rPr>
          <w:rFonts w:ascii="Times New Roman" w:eastAsia="Times New Roman" w:hAnsi="Times New Roman" w:cs="Times New Roman"/>
          <w:sz w:val="20"/>
          <w:szCs w:val="20"/>
          <w:lang w:eastAsia="ru-RU"/>
        </w:rPr>
        <w:tab/>
        <w:t>ФИО физического лица либо его представителя)</w:t>
      </w:r>
    </w:p>
    <w:p w:rsidR="00E435DE" w:rsidRPr="00CD6C8A" w:rsidRDefault="00E435DE" w:rsidP="00391C36">
      <w:pPr>
        <w:pStyle w:val="ConsPlusNonformat"/>
        <w:jc w:val="both"/>
        <w:rPr>
          <w:rFonts w:ascii="Times New Roman" w:hAnsi="Times New Roman" w:cs="Times New Roman"/>
        </w:rPr>
      </w:pPr>
    </w:p>
    <w:p w:rsidR="001F44CB" w:rsidRDefault="001F44CB" w:rsidP="003301FE">
      <w:pPr>
        <w:pStyle w:val="ConsPlusNonformat"/>
        <w:jc w:val="center"/>
        <w:rPr>
          <w:rFonts w:ascii="Times New Roman" w:hAnsi="Times New Roman" w:cs="Times New Roman"/>
          <w:sz w:val="24"/>
          <w:szCs w:val="24"/>
        </w:rPr>
      </w:pPr>
    </w:p>
    <w:p w:rsidR="001F44CB" w:rsidRDefault="001F44CB" w:rsidP="003301FE">
      <w:pPr>
        <w:pStyle w:val="ConsPlusNonformat"/>
        <w:jc w:val="center"/>
        <w:rPr>
          <w:rFonts w:ascii="Times New Roman" w:hAnsi="Times New Roman" w:cs="Times New Roman"/>
          <w:sz w:val="24"/>
          <w:szCs w:val="24"/>
        </w:rPr>
      </w:pPr>
    </w:p>
    <w:p w:rsidR="001F44CB" w:rsidRDefault="001F44CB" w:rsidP="003301FE">
      <w:pPr>
        <w:pStyle w:val="ConsPlusNonformat"/>
        <w:jc w:val="center"/>
        <w:rPr>
          <w:rFonts w:ascii="Times New Roman" w:hAnsi="Times New Roman" w:cs="Times New Roman"/>
          <w:sz w:val="24"/>
          <w:szCs w:val="24"/>
        </w:rPr>
      </w:pPr>
    </w:p>
    <w:p w:rsidR="00671564" w:rsidRDefault="00671564" w:rsidP="003301FE">
      <w:pPr>
        <w:pStyle w:val="ConsPlusNonformat"/>
        <w:jc w:val="center"/>
        <w:rPr>
          <w:rFonts w:ascii="Times New Roman" w:hAnsi="Times New Roman" w:cs="Times New Roman"/>
          <w:sz w:val="24"/>
          <w:szCs w:val="24"/>
        </w:rPr>
      </w:pPr>
    </w:p>
    <w:p w:rsidR="00391C36" w:rsidRDefault="00391C36" w:rsidP="00F866B0">
      <w:pPr>
        <w:pStyle w:val="ConsPlusNormal"/>
        <w:jc w:val="right"/>
        <w:outlineLvl w:val="1"/>
        <w:rPr>
          <w:sz w:val="20"/>
          <w:szCs w:val="20"/>
        </w:rPr>
      </w:pPr>
    </w:p>
    <w:p w:rsidR="00391C36" w:rsidRDefault="00391C36" w:rsidP="00F866B0">
      <w:pPr>
        <w:pStyle w:val="ConsPlusNormal"/>
        <w:jc w:val="right"/>
        <w:outlineLvl w:val="1"/>
        <w:rPr>
          <w:sz w:val="20"/>
          <w:szCs w:val="20"/>
        </w:rPr>
      </w:pPr>
    </w:p>
    <w:p w:rsidR="00F866B0" w:rsidRPr="00571854" w:rsidRDefault="00F866B0" w:rsidP="00F866B0">
      <w:pPr>
        <w:pStyle w:val="ConsPlusNormal"/>
        <w:jc w:val="right"/>
        <w:outlineLvl w:val="1"/>
        <w:rPr>
          <w:sz w:val="20"/>
          <w:szCs w:val="20"/>
        </w:rPr>
      </w:pPr>
      <w:proofErr w:type="gramStart"/>
      <w:r w:rsidRPr="00571854">
        <w:rPr>
          <w:sz w:val="20"/>
          <w:szCs w:val="20"/>
        </w:rPr>
        <w:lastRenderedPageBreak/>
        <w:t xml:space="preserve">Приложение  </w:t>
      </w:r>
      <w:r>
        <w:rPr>
          <w:sz w:val="20"/>
          <w:szCs w:val="20"/>
        </w:rPr>
        <w:t>2</w:t>
      </w:r>
      <w:proofErr w:type="gramEnd"/>
    </w:p>
    <w:p w:rsidR="005D7D08" w:rsidRPr="00571854" w:rsidRDefault="005D7D08" w:rsidP="005D7D08">
      <w:pPr>
        <w:pStyle w:val="ConsPlusNormal"/>
        <w:jc w:val="right"/>
        <w:rPr>
          <w:sz w:val="20"/>
          <w:szCs w:val="20"/>
        </w:rPr>
      </w:pPr>
      <w:r w:rsidRPr="00571854">
        <w:rPr>
          <w:sz w:val="20"/>
          <w:szCs w:val="20"/>
        </w:rPr>
        <w:t>к административному регламенту</w:t>
      </w:r>
    </w:p>
    <w:p w:rsidR="005D7D08" w:rsidRPr="00571854" w:rsidRDefault="005D7D08" w:rsidP="005D7D08">
      <w:pPr>
        <w:pStyle w:val="ConsPlusNormal"/>
        <w:jc w:val="right"/>
        <w:rPr>
          <w:sz w:val="20"/>
          <w:szCs w:val="20"/>
        </w:rPr>
      </w:pPr>
      <w:r w:rsidRPr="00571854">
        <w:rPr>
          <w:sz w:val="20"/>
          <w:szCs w:val="20"/>
        </w:rPr>
        <w:t xml:space="preserve">предоставления муниципальной услуги </w:t>
      </w:r>
    </w:p>
    <w:p w:rsidR="005D7D08" w:rsidRPr="005D7D08" w:rsidRDefault="005D7D08" w:rsidP="005D7D08">
      <w:pPr>
        <w:pStyle w:val="ConsPlusNormal"/>
        <w:ind w:left="4956" w:firstLine="708"/>
        <w:jc w:val="right"/>
        <w:outlineLvl w:val="1"/>
        <w:rPr>
          <w:sz w:val="20"/>
          <w:szCs w:val="20"/>
        </w:rPr>
      </w:pPr>
      <w:r w:rsidRPr="005D7D08">
        <w:rPr>
          <w:sz w:val="20"/>
          <w:szCs w:val="20"/>
        </w:rPr>
        <w:t>«</w:t>
      </w:r>
      <w:r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rsidR="001F44CB" w:rsidRDefault="001F44CB" w:rsidP="00F866B0">
      <w:pPr>
        <w:pStyle w:val="ConsPlusNonformat"/>
        <w:jc w:val="right"/>
        <w:rPr>
          <w:rFonts w:ascii="Times New Roman" w:hAnsi="Times New Roman" w:cs="Times New Roman"/>
          <w:sz w:val="24"/>
          <w:szCs w:val="24"/>
        </w:rPr>
      </w:pPr>
    </w:p>
    <w:p w:rsidR="00F866B0" w:rsidRPr="003301FE" w:rsidRDefault="00F866B0" w:rsidP="003301FE">
      <w:pPr>
        <w:pStyle w:val="ConsPlusNormal"/>
        <w:ind w:firstLine="540"/>
        <w:jc w:val="both"/>
        <w:rPr>
          <w:sz w:val="24"/>
          <w:szCs w:val="24"/>
        </w:rPr>
      </w:pPr>
    </w:p>
    <w:p w:rsidR="005F15BD" w:rsidRDefault="005F15BD"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bookmarkStart w:id="7" w:name="Par400"/>
      <w:bookmarkStart w:id="8" w:name="Par343"/>
      <w:bookmarkStart w:id="9" w:name="Par398"/>
      <w:bookmarkStart w:id="10" w:name="Par376"/>
      <w:bookmarkEnd w:id="7"/>
      <w:bookmarkEnd w:id="8"/>
      <w:bookmarkEnd w:id="9"/>
      <w:bookmarkEnd w:id="10"/>
    </w:p>
    <w:p w:rsidR="005F15BD" w:rsidRDefault="005F15BD"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671564" w:rsidRDefault="00E435DE" w:rsidP="00E435D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Главе </w:t>
      </w:r>
      <w:r w:rsidR="00671564">
        <w:rPr>
          <w:rFonts w:ascii="Times New Roman" w:eastAsia="Times New Roman" w:hAnsi="Times New Roman" w:cs="Times New Roman"/>
          <w:sz w:val="24"/>
          <w:szCs w:val="24"/>
          <w:lang w:eastAsia="ru-RU"/>
        </w:rPr>
        <w:t xml:space="preserve">местного самоуправления </w:t>
      </w:r>
    </w:p>
    <w:p w:rsidR="00671564" w:rsidRDefault="00671564" w:rsidP="00E435D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Лукояновского муниципального округа</w:t>
      </w:r>
    </w:p>
    <w:p w:rsidR="00E435DE" w:rsidRPr="0092436E" w:rsidRDefault="00671564" w:rsidP="00E435D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Нижегородской области</w:t>
      </w:r>
      <w:r w:rsidR="00E435DE" w:rsidRPr="0092436E">
        <w:rPr>
          <w:rFonts w:ascii="Times New Roman" w:eastAsia="Times New Roman" w:hAnsi="Times New Roman" w:cs="Times New Roman"/>
          <w:sz w:val="24"/>
          <w:szCs w:val="24"/>
          <w:lang w:eastAsia="ru-RU"/>
        </w:rPr>
        <w:t xml:space="preserve"> </w:t>
      </w:r>
    </w:p>
    <w:p w:rsidR="00E435DE" w:rsidRPr="0092436E" w:rsidRDefault="00E435DE" w:rsidP="00E435DE">
      <w:pPr>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p>
    <w:p w:rsidR="00E435DE" w:rsidRPr="0092436E" w:rsidRDefault="00E435DE" w:rsidP="00E435D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p>
    <w:p w:rsidR="00E435DE" w:rsidRPr="0092436E" w:rsidRDefault="00E435DE" w:rsidP="00E435DE">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p>
    <w:p w:rsidR="00E435DE" w:rsidRPr="0092436E" w:rsidRDefault="00E435DE" w:rsidP="00E435DE">
      <w:pPr>
        <w:suppressAutoHyphens w:val="0"/>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E435DE" w:rsidRPr="0092436E" w:rsidRDefault="00E435DE" w:rsidP="00E435DE">
      <w:pPr>
        <w:suppressAutoHyphens w:val="0"/>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E435DE" w:rsidRPr="0092436E" w:rsidRDefault="00E435DE" w:rsidP="00E435DE">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p>
    <w:p w:rsidR="00E435DE" w:rsidRPr="0092436E" w:rsidRDefault="00E435DE" w:rsidP="00E435DE">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435DE" w:rsidRPr="0092436E" w:rsidRDefault="00E435DE" w:rsidP="00E435DE">
      <w:pPr>
        <w:suppressAutoHyphens w:val="0"/>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w:t>
      </w:r>
    </w:p>
    <w:p w:rsidR="00E435DE" w:rsidRPr="0092436E" w:rsidRDefault="00E435DE" w:rsidP="00E435DE">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Адрес заявителя: _______________________</w:t>
      </w:r>
    </w:p>
    <w:p w:rsidR="00E435DE" w:rsidRPr="0092436E" w:rsidRDefault="00E435DE" w:rsidP="00E435DE">
      <w:pPr>
        <w:tabs>
          <w:tab w:val="left" w:pos="2268"/>
        </w:tabs>
        <w:suppressAutoHyphens w:val="0"/>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Телефон (факс) заявителя:</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ФИО    уполномоченного     представителя</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заявителя:</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Паспортные данные представителя:</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Документ, подтверждающий    полномочия</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представителя: 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435DE" w:rsidRPr="0092436E" w:rsidRDefault="00E435DE" w:rsidP="00E435DE">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18"/>
          <w:szCs w:val="24"/>
          <w:lang w:eastAsia="ru-RU"/>
        </w:rPr>
        <w:t xml:space="preserve"> (наименование и реквизиты документа)</w:t>
      </w: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AB0EFE" w:rsidRPr="002F264E" w:rsidRDefault="00AB0EF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435DE" w:rsidRDefault="00E435DE" w:rsidP="00E435D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E435DE" w:rsidRPr="00F74141" w:rsidRDefault="00E435DE" w:rsidP="00E435D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F74141">
        <w:rPr>
          <w:rFonts w:ascii="Times New Roman" w:hAnsi="Times New Roman" w:cs="Times New Roman"/>
          <w:sz w:val="24"/>
          <w:szCs w:val="24"/>
          <w:lang w:eastAsia="ru-RU"/>
        </w:rPr>
        <w:t>об исправлении  опечаток и</w:t>
      </w:r>
      <w:r>
        <w:rPr>
          <w:rFonts w:ascii="Times New Roman" w:hAnsi="Times New Roman" w:cs="Times New Roman"/>
          <w:sz w:val="24"/>
          <w:szCs w:val="24"/>
          <w:lang w:eastAsia="ru-RU"/>
        </w:rPr>
        <w:t>ли</w:t>
      </w:r>
      <w:r w:rsidRPr="00F74141">
        <w:rPr>
          <w:rFonts w:ascii="Times New Roman" w:hAnsi="Times New Roman" w:cs="Times New Roman"/>
          <w:sz w:val="24"/>
          <w:szCs w:val="24"/>
          <w:lang w:eastAsia="ru-RU"/>
        </w:rPr>
        <w:t xml:space="preserve"> ошибок </w:t>
      </w:r>
    </w:p>
    <w:p w:rsidR="005D7D08" w:rsidRDefault="005D7D08" w:rsidP="00E435D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571386" w:rsidRPr="00571386" w:rsidRDefault="00E435DE" w:rsidP="00571386">
      <w:pPr>
        <w:suppressAutoHyphens w:val="0"/>
        <w:autoSpaceDE w:val="0"/>
        <w:autoSpaceDN w:val="0"/>
        <w:adjustRightInd w:val="0"/>
        <w:spacing w:after="0" w:line="240" w:lineRule="auto"/>
        <w:ind w:firstLine="708"/>
        <w:jc w:val="both"/>
        <w:rPr>
          <w:rFonts w:ascii="Times New Roman" w:hAnsi="Times New Roman" w:cs="Times New Roman"/>
          <w:iCs/>
          <w:sz w:val="24"/>
          <w:szCs w:val="24"/>
        </w:rPr>
      </w:pPr>
      <w:r w:rsidRPr="00F74141">
        <w:rPr>
          <w:rFonts w:ascii="Times New Roman" w:hAnsi="Times New Roman" w:cs="Times New Roman"/>
          <w:sz w:val="24"/>
          <w:szCs w:val="24"/>
          <w:lang w:eastAsia="ru-RU"/>
        </w:rPr>
        <w:t>Прошу исправить следующие опечатки (ошибки)</w:t>
      </w:r>
      <w:r w:rsidR="00AB0EFE">
        <w:rPr>
          <w:rFonts w:ascii="Times New Roman" w:hAnsi="Times New Roman" w:cs="Times New Roman"/>
          <w:sz w:val="24"/>
          <w:szCs w:val="24"/>
          <w:lang w:eastAsia="ru-RU"/>
        </w:rPr>
        <w:t xml:space="preserve"> </w:t>
      </w:r>
      <w:proofErr w:type="gramStart"/>
      <w:r w:rsidR="00801959">
        <w:rPr>
          <w:rFonts w:ascii="Times New Roman" w:hAnsi="Times New Roman" w:cs="Times New Roman"/>
          <w:sz w:val="24"/>
          <w:szCs w:val="24"/>
          <w:lang w:eastAsia="ru-RU"/>
        </w:rPr>
        <w:t>в</w:t>
      </w:r>
      <w:r w:rsidR="00571386" w:rsidRPr="00571386">
        <w:rPr>
          <w:rFonts w:ascii="Times New Roman" w:hAnsi="Times New Roman" w:cs="Times New Roman"/>
          <w:sz w:val="24"/>
          <w:szCs w:val="24"/>
          <w:lang w:eastAsia="ru-RU"/>
        </w:rPr>
        <w:t xml:space="preserve">  </w:t>
      </w:r>
      <w:r w:rsidR="00571386" w:rsidRPr="00571386">
        <w:rPr>
          <w:rFonts w:ascii="Times New Roman" w:hAnsi="Times New Roman" w:cs="Times New Roman"/>
          <w:iCs/>
          <w:sz w:val="24"/>
          <w:szCs w:val="24"/>
        </w:rPr>
        <w:t>разрешении</w:t>
      </w:r>
      <w:proofErr w:type="gramEnd"/>
      <w:r w:rsidR="00571386" w:rsidRPr="00571386">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571386" w:rsidRPr="00571386">
        <w:rPr>
          <w:rFonts w:ascii="Times New Roman" w:hAnsi="Times New Roman" w:cs="Times New Roman"/>
          <w:sz w:val="24"/>
          <w:szCs w:val="24"/>
        </w:rPr>
        <w:t xml:space="preserve">  </w:t>
      </w:r>
      <w:r w:rsidR="00571386" w:rsidRPr="00571386">
        <w:rPr>
          <w:rFonts w:ascii="Times New Roman" w:hAnsi="Times New Roman" w:cs="Times New Roman"/>
          <w:sz w:val="24"/>
          <w:szCs w:val="24"/>
          <w:lang w:eastAsia="ru-RU"/>
        </w:rPr>
        <w:t>от____________№____________</w:t>
      </w:r>
      <w:r w:rsidR="00571386" w:rsidRPr="00571386">
        <w:rPr>
          <w:rFonts w:ascii="Times New Roman" w:hAnsi="Times New Roman" w:cs="Times New Roman"/>
          <w:iCs/>
          <w:sz w:val="24"/>
          <w:szCs w:val="24"/>
        </w:rPr>
        <w:t>;</w:t>
      </w:r>
    </w:p>
    <w:p w:rsidR="00571386" w:rsidRPr="00571386" w:rsidRDefault="00571386" w:rsidP="00801959">
      <w:pPr>
        <w:suppressAutoHyphens w:val="0"/>
        <w:autoSpaceDE w:val="0"/>
        <w:autoSpaceDN w:val="0"/>
        <w:adjustRightInd w:val="0"/>
        <w:spacing w:after="0" w:line="240" w:lineRule="auto"/>
        <w:ind w:firstLine="708"/>
        <w:jc w:val="both"/>
        <w:rPr>
          <w:iCs/>
          <w:sz w:val="24"/>
          <w:szCs w:val="24"/>
        </w:rPr>
      </w:pPr>
      <w:r w:rsidRPr="00571386">
        <w:rPr>
          <w:rFonts w:ascii="Times New Roman" w:hAnsi="Times New Roman" w:cs="Times New Roman"/>
          <w:iCs/>
          <w:sz w:val="24"/>
          <w:szCs w:val="24"/>
        </w:rPr>
        <w:lastRenderedPageBreak/>
        <w:t xml:space="preserve">в </w:t>
      </w:r>
      <w:r w:rsidRPr="00571386">
        <w:rPr>
          <w:rFonts w:ascii="Times New Roman" w:hAnsi="Times New Roman" w:cs="Times New Roman"/>
          <w:sz w:val="24"/>
        </w:rPr>
        <w:t xml:space="preserve">решении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w:t>
      </w:r>
      <w:proofErr w:type="gramStart"/>
      <w:r w:rsidRPr="00571386">
        <w:rPr>
          <w:rFonts w:ascii="Times New Roman" w:hAnsi="Times New Roman" w:cs="Times New Roman"/>
          <w:sz w:val="24"/>
        </w:rPr>
        <w:t>сервитута</w:t>
      </w:r>
      <w:r w:rsidRPr="00571386">
        <w:rPr>
          <w:rFonts w:ascii="Times New Roman" w:hAnsi="Times New Roman" w:cs="Times New Roman"/>
          <w:sz w:val="24"/>
          <w:szCs w:val="24"/>
        </w:rPr>
        <w:t xml:space="preserve">  </w:t>
      </w:r>
      <w:r w:rsidRPr="00571386">
        <w:rPr>
          <w:rFonts w:ascii="Times New Roman" w:hAnsi="Times New Roman" w:cs="Times New Roman"/>
          <w:sz w:val="24"/>
          <w:szCs w:val="24"/>
          <w:lang w:eastAsia="ru-RU"/>
        </w:rPr>
        <w:t>от</w:t>
      </w:r>
      <w:proofErr w:type="gramEnd"/>
    </w:p>
    <w:p w:rsidR="00E435DE" w:rsidRPr="00F74141"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0" w:type="auto"/>
        <w:tblLook w:val="04A0" w:firstRow="1" w:lastRow="0" w:firstColumn="1" w:lastColumn="0" w:noHBand="0" w:noVBand="1"/>
      </w:tblPr>
      <w:tblGrid>
        <w:gridCol w:w="534"/>
        <w:gridCol w:w="2976"/>
        <w:gridCol w:w="2977"/>
        <w:gridCol w:w="2835"/>
      </w:tblGrid>
      <w:tr w:rsidR="00E435DE" w:rsidRPr="00F74141" w:rsidTr="00097877">
        <w:tc>
          <w:tcPr>
            <w:tcW w:w="534" w:type="dxa"/>
          </w:tcPr>
          <w:p w:rsidR="00E435DE" w:rsidRPr="00F74141"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w:t>
            </w:r>
          </w:p>
        </w:tc>
        <w:tc>
          <w:tcPr>
            <w:tcW w:w="2976" w:type="dxa"/>
          </w:tcPr>
          <w:p w:rsidR="00E435DE" w:rsidRPr="00F74141" w:rsidRDefault="00E435DE" w:rsidP="0057138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Данные (сведения), указанные в </w:t>
            </w:r>
            <w:r w:rsidR="00002327">
              <w:rPr>
                <w:rFonts w:ascii="Times New Roman" w:hAnsi="Times New Roman" w:cs="Times New Roman"/>
                <w:sz w:val="24"/>
                <w:szCs w:val="24"/>
                <w:lang w:eastAsia="ru-RU"/>
              </w:rPr>
              <w:t>разрешении (решении)</w:t>
            </w:r>
          </w:p>
        </w:tc>
        <w:tc>
          <w:tcPr>
            <w:tcW w:w="2977" w:type="dxa"/>
          </w:tcPr>
          <w:p w:rsidR="00E435DE" w:rsidRPr="00F74141" w:rsidRDefault="00E435DE" w:rsidP="0000232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Данные (сведения), которые необходимо указать в </w:t>
            </w:r>
            <w:r w:rsidR="00571386">
              <w:rPr>
                <w:rFonts w:ascii="Times New Roman" w:hAnsi="Times New Roman" w:cs="Times New Roman"/>
                <w:sz w:val="24"/>
                <w:szCs w:val="24"/>
                <w:lang w:eastAsia="ru-RU"/>
              </w:rPr>
              <w:t>разрешении (решении)</w:t>
            </w:r>
          </w:p>
        </w:tc>
        <w:tc>
          <w:tcPr>
            <w:tcW w:w="2835"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Обоснование с указанием реквизита(</w:t>
            </w:r>
            <w:proofErr w:type="spellStart"/>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документа(</w:t>
            </w:r>
            <w:proofErr w:type="spellStart"/>
            <w:r w:rsidRPr="00F74141">
              <w:rPr>
                <w:rFonts w:ascii="Times New Roman" w:hAnsi="Times New Roman" w:cs="Times New Roman"/>
                <w:sz w:val="24"/>
                <w:szCs w:val="24"/>
                <w:lang w:eastAsia="ru-RU"/>
              </w:rPr>
              <w:t>ов</w:t>
            </w:r>
            <w:proofErr w:type="spellEnd"/>
            <w:r w:rsidRPr="00F74141">
              <w:rPr>
                <w:rFonts w:ascii="Times New Roman" w:hAnsi="Times New Roman" w:cs="Times New Roman"/>
                <w:sz w:val="24"/>
                <w:szCs w:val="24"/>
                <w:lang w:eastAsia="ru-RU"/>
              </w:rPr>
              <w:t xml:space="preserve">), на основании которых принималось </w:t>
            </w:r>
            <w:r w:rsidR="00571386">
              <w:rPr>
                <w:rFonts w:ascii="Times New Roman" w:hAnsi="Times New Roman" w:cs="Times New Roman"/>
                <w:sz w:val="24"/>
                <w:szCs w:val="24"/>
                <w:lang w:eastAsia="ru-RU"/>
              </w:rPr>
              <w:t>разрешение (решение)</w:t>
            </w:r>
          </w:p>
          <w:p w:rsidR="00E435DE" w:rsidRPr="00F74141"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435DE" w:rsidTr="00097877">
        <w:tc>
          <w:tcPr>
            <w:tcW w:w="534"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976"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571386" w:rsidRPr="00571386" w:rsidRDefault="00E435DE" w:rsidP="00571386">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lang w:eastAsia="ru-RU"/>
        </w:rPr>
        <w:t xml:space="preserve">и направить </w:t>
      </w:r>
      <w:r w:rsidR="00571386">
        <w:rPr>
          <w:rFonts w:ascii="Times New Roman" w:hAnsi="Times New Roman" w:cs="Times New Roman"/>
          <w:sz w:val="24"/>
          <w:szCs w:val="24"/>
          <w:lang w:eastAsia="ru-RU"/>
        </w:rPr>
        <w:t xml:space="preserve"> </w:t>
      </w:r>
      <w:r w:rsidR="00571386" w:rsidRPr="00571386">
        <w:rPr>
          <w:rFonts w:ascii="Times New Roman" w:hAnsi="Times New Roman" w:cs="Times New Roman"/>
          <w:iCs/>
          <w:sz w:val="24"/>
          <w:szCs w:val="24"/>
        </w:rPr>
        <w:t>разрешени</w:t>
      </w:r>
      <w:r w:rsidR="00571386">
        <w:rPr>
          <w:rFonts w:ascii="Times New Roman" w:hAnsi="Times New Roman" w:cs="Times New Roman"/>
          <w:iCs/>
          <w:sz w:val="24"/>
          <w:szCs w:val="24"/>
        </w:rPr>
        <w:t>е</w:t>
      </w:r>
      <w:r w:rsidR="00571386" w:rsidRPr="00571386">
        <w:rPr>
          <w:rFonts w:ascii="Times New Roman" w:hAnsi="Times New Roman" w:cs="Times New Roman"/>
          <w:iCs/>
          <w:sz w:val="24"/>
          <w:szCs w:val="24"/>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571386" w:rsidRPr="00571386">
        <w:rPr>
          <w:rFonts w:ascii="Times New Roman" w:hAnsi="Times New Roman" w:cs="Times New Roman"/>
          <w:sz w:val="24"/>
          <w:szCs w:val="24"/>
        </w:rPr>
        <w:t xml:space="preserve">  </w:t>
      </w:r>
    </w:p>
    <w:p w:rsidR="00571386" w:rsidRPr="00571386" w:rsidRDefault="00571386" w:rsidP="0057138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71386">
        <w:rPr>
          <w:rFonts w:ascii="Times New Roman" w:hAnsi="Times New Roman" w:cs="Times New Roman"/>
          <w:sz w:val="24"/>
        </w:rPr>
        <w:t>решени</w:t>
      </w:r>
      <w:r>
        <w:rPr>
          <w:rFonts w:ascii="Times New Roman" w:hAnsi="Times New Roman" w:cs="Times New Roman"/>
          <w:sz w:val="24"/>
        </w:rPr>
        <w:t>е</w:t>
      </w:r>
      <w:r w:rsidRPr="00571386">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Pr="00571386">
        <w:rPr>
          <w:rFonts w:ascii="Times New Roman" w:hAnsi="Times New Roman" w:cs="Times New Roman"/>
          <w:sz w:val="24"/>
          <w:szCs w:val="24"/>
        </w:rPr>
        <w:t xml:space="preserve">  </w:t>
      </w: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 указанием верных данных.</w:t>
      </w: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Style w:val="aa"/>
        <w:tblW w:w="9464" w:type="dxa"/>
        <w:tblLook w:val="04A0" w:firstRow="1" w:lastRow="0" w:firstColumn="1" w:lastColumn="0" w:noHBand="0" w:noVBand="1"/>
      </w:tblPr>
      <w:tblGrid>
        <w:gridCol w:w="8897"/>
        <w:gridCol w:w="567"/>
      </w:tblGrid>
      <w:tr w:rsidR="00E435DE" w:rsidTr="00097877">
        <w:trPr>
          <w:trHeight w:val="404"/>
        </w:trPr>
        <w:tc>
          <w:tcPr>
            <w:tcW w:w="8897" w:type="dxa"/>
          </w:tcPr>
          <w:p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435DE" w:rsidTr="00097877">
        <w:tc>
          <w:tcPr>
            <w:tcW w:w="8897"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E435DE" w:rsidTr="00097877">
        <w:tc>
          <w:tcPr>
            <w:tcW w:w="8897"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435DE" w:rsidRPr="00F74141"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9464" w:type="dxa"/>
        <w:tblLook w:val="04A0" w:firstRow="1" w:lastRow="0" w:firstColumn="1" w:lastColumn="0" w:noHBand="0" w:noVBand="1"/>
      </w:tblPr>
      <w:tblGrid>
        <w:gridCol w:w="8897"/>
        <w:gridCol w:w="567"/>
      </w:tblGrid>
      <w:tr w:rsidR="00E435DE" w:rsidTr="00097877">
        <w:trPr>
          <w:trHeight w:val="404"/>
        </w:trPr>
        <w:tc>
          <w:tcPr>
            <w:tcW w:w="8897" w:type="dxa"/>
          </w:tcPr>
          <w:p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435DE" w:rsidTr="00097877">
        <w:trPr>
          <w:trHeight w:val="404"/>
        </w:trPr>
        <w:tc>
          <w:tcPr>
            <w:tcW w:w="8897" w:type="dxa"/>
          </w:tcPr>
          <w:p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rsidR="00E435DE" w:rsidRDefault="00E435DE" w:rsidP="0009787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E435DE" w:rsidTr="00097877">
        <w:tc>
          <w:tcPr>
            <w:tcW w:w="8897"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E435DE" w:rsidRDefault="00E435DE" w:rsidP="0009787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E435DE" w:rsidRPr="00176221" w:rsidRDefault="00E435DE" w:rsidP="00E435DE">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7622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E435DE" w:rsidRPr="00B267E2" w:rsidRDefault="00E435DE" w:rsidP="00E435DE">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r>
        <w:rPr>
          <w:rFonts w:ascii="Times New Roman" w:hAnsi="Times New Roman" w:cs="Times New Roman"/>
          <w:sz w:val="20"/>
          <w:szCs w:val="24"/>
          <w:lang w:eastAsia="ru-RU"/>
        </w:rPr>
        <w:tab/>
      </w: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E435DE" w:rsidRPr="002F264E" w:rsidRDefault="00E435DE" w:rsidP="00E435D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E435DE" w:rsidRPr="0092436E" w:rsidRDefault="00E435DE" w:rsidP="00E435DE">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Pr>
          <w:rFonts w:ascii="Times New Roman" w:hAnsi="Times New Roman" w:cs="Times New Roman"/>
          <w:sz w:val="20"/>
          <w:szCs w:val="24"/>
          <w:lang w:eastAsia="ru-RU"/>
        </w:rPr>
        <w:tab/>
      </w:r>
      <w:r>
        <w:rPr>
          <w:rFonts w:ascii="Times New Roman" w:hAnsi="Times New Roman" w:cs="Times New Roman"/>
          <w:sz w:val="20"/>
          <w:szCs w:val="24"/>
          <w:lang w:eastAsia="ru-RU"/>
        </w:rPr>
        <w:tab/>
        <w:t>(</w:t>
      </w:r>
      <w:r w:rsidRPr="0092436E">
        <w:rPr>
          <w:rFonts w:ascii="Times New Roman" w:eastAsia="Times New Roman" w:hAnsi="Times New Roman" w:cs="Times New Roman"/>
          <w:sz w:val="20"/>
          <w:szCs w:val="24"/>
          <w:lang w:eastAsia="ru-RU"/>
        </w:rPr>
        <w:t>ФИО и должность представителя ЮЛ;</w:t>
      </w:r>
    </w:p>
    <w:p w:rsidR="00E435DE" w:rsidRPr="0092436E" w:rsidRDefault="00E435DE" w:rsidP="00E435DE">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физического лица либо его представителя)</w:t>
      </w:r>
    </w:p>
    <w:p w:rsidR="00E435DE" w:rsidRDefault="00E435DE" w:rsidP="00E435DE">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E435DE" w:rsidRDefault="00E435DE" w:rsidP="00E435DE">
      <w:pPr>
        <w:suppressAutoHyphens w:val="0"/>
        <w:autoSpaceDE w:val="0"/>
        <w:autoSpaceDN w:val="0"/>
        <w:adjustRightInd w:val="0"/>
        <w:spacing w:after="0" w:line="240" w:lineRule="auto"/>
        <w:rPr>
          <w:rFonts w:ascii="Times New Roman" w:hAnsi="Times New Roman" w:cs="Times New Roman"/>
          <w:sz w:val="20"/>
          <w:szCs w:val="20"/>
          <w:lang w:eastAsia="ru-RU"/>
        </w:rPr>
      </w:pPr>
    </w:p>
    <w:p w:rsidR="00E435DE" w:rsidRDefault="00E435DE" w:rsidP="00E435DE">
      <w:pPr>
        <w:suppressAutoHyphens w:val="0"/>
        <w:autoSpaceDE w:val="0"/>
        <w:autoSpaceDN w:val="0"/>
        <w:adjustRightInd w:val="0"/>
        <w:spacing w:after="0" w:line="240" w:lineRule="auto"/>
        <w:rPr>
          <w:rFonts w:ascii="Times New Roman" w:hAnsi="Times New Roman" w:cs="Times New Roman"/>
          <w:sz w:val="20"/>
          <w:szCs w:val="20"/>
          <w:lang w:eastAsia="ru-RU"/>
        </w:rPr>
      </w:pPr>
    </w:p>
    <w:p w:rsidR="00E435DE" w:rsidRDefault="00E435DE" w:rsidP="00E435DE">
      <w:pPr>
        <w:shd w:val="clear" w:color="auto" w:fill="FFFFFF"/>
        <w:spacing w:after="0" w:line="240" w:lineRule="auto"/>
        <w:ind w:firstLine="567"/>
        <w:jc w:val="right"/>
        <w:rPr>
          <w:rFonts w:ascii="Times New Roman" w:hAnsi="Times New Roman"/>
          <w:bCs/>
          <w:sz w:val="24"/>
          <w:szCs w:val="24"/>
        </w:rPr>
      </w:pPr>
    </w:p>
    <w:p w:rsidR="00E435DE" w:rsidRDefault="00E435DE" w:rsidP="00E435DE">
      <w:pPr>
        <w:shd w:val="clear" w:color="auto" w:fill="FFFFFF"/>
        <w:spacing w:after="0" w:line="240" w:lineRule="auto"/>
        <w:ind w:firstLine="567"/>
        <w:jc w:val="center"/>
        <w:rPr>
          <w:rFonts w:ascii="Times New Roman" w:hAnsi="Times New Roman"/>
          <w:bCs/>
          <w:sz w:val="24"/>
          <w:szCs w:val="24"/>
        </w:rPr>
      </w:pPr>
    </w:p>
    <w:p w:rsidR="00E435DE" w:rsidRDefault="00E435DE" w:rsidP="00E435DE">
      <w:pPr>
        <w:shd w:val="clear" w:color="auto" w:fill="FFFFFF"/>
        <w:spacing w:after="0" w:line="240" w:lineRule="auto"/>
        <w:ind w:firstLine="567"/>
        <w:jc w:val="center"/>
        <w:rPr>
          <w:rFonts w:ascii="Times New Roman" w:hAnsi="Times New Roman"/>
          <w:bCs/>
          <w:sz w:val="24"/>
          <w:szCs w:val="24"/>
        </w:rPr>
      </w:pPr>
    </w:p>
    <w:p w:rsidR="005D7D08" w:rsidRDefault="005D7D08" w:rsidP="00E435DE">
      <w:pPr>
        <w:shd w:val="clear" w:color="auto" w:fill="FFFFFF"/>
        <w:spacing w:after="0" w:line="240" w:lineRule="auto"/>
        <w:ind w:firstLine="567"/>
        <w:jc w:val="center"/>
        <w:rPr>
          <w:rFonts w:ascii="Times New Roman" w:hAnsi="Times New Roman"/>
          <w:bCs/>
          <w:sz w:val="24"/>
          <w:szCs w:val="24"/>
        </w:rPr>
      </w:pPr>
    </w:p>
    <w:p w:rsidR="005D7D08" w:rsidRDefault="005D7D08" w:rsidP="00E435DE">
      <w:pPr>
        <w:shd w:val="clear" w:color="auto" w:fill="FFFFFF"/>
        <w:spacing w:after="0" w:line="240" w:lineRule="auto"/>
        <w:ind w:firstLine="567"/>
        <w:jc w:val="center"/>
        <w:rPr>
          <w:rFonts w:ascii="Times New Roman" w:hAnsi="Times New Roman"/>
          <w:bCs/>
          <w:sz w:val="24"/>
          <w:szCs w:val="24"/>
        </w:rPr>
      </w:pPr>
    </w:p>
    <w:p w:rsidR="005D7D08" w:rsidRDefault="005D7D08" w:rsidP="00E435DE">
      <w:pPr>
        <w:shd w:val="clear" w:color="auto" w:fill="FFFFFF"/>
        <w:spacing w:after="0" w:line="240" w:lineRule="auto"/>
        <w:ind w:firstLine="567"/>
        <w:jc w:val="center"/>
        <w:rPr>
          <w:rFonts w:ascii="Times New Roman" w:hAnsi="Times New Roman"/>
          <w:bCs/>
          <w:sz w:val="24"/>
          <w:szCs w:val="24"/>
        </w:rPr>
      </w:pPr>
    </w:p>
    <w:p w:rsidR="005D7D08" w:rsidRDefault="00002327" w:rsidP="005D7D08">
      <w:pPr>
        <w:pStyle w:val="ConsPlusNormal"/>
        <w:jc w:val="right"/>
        <w:rPr>
          <w:sz w:val="20"/>
          <w:szCs w:val="20"/>
        </w:rPr>
      </w:pPr>
      <w:r>
        <w:rPr>
          <w:sz w:val="20"/>
          <w:szCs w:val="20"/>
        </w:rPr>
        <w:t>П</w:t>
      </w:r>
      <w:r w:rsidR="005D7D08">
        <w:rPr>
          <w:sz w:val="20"/>
          <w:szCs w:val="20"/>
        </w:rPr>
        <w:t xml:space="preserve">риложение </w:t>
      </w:r>
      <w:r>
        <w:rPr>
          <w:sz w:val="20"/>
          <w:szCs w:val="20"/>
        </w:rPr>
        <w:t>3</w:t>
      </w:r>
    </w:p>
    <w:p w:rsidR="005D7D08" w:rsidRPr="00571854" w:rsidRDefault="005D7D08" w:rsidP="005D7D08">
      <w:pPr>
        <w:pStyle w:val="ConsPlusNormal"/>
        <w:jc w:val="right"/>
        <w:rPr>
          <w:sz w:val="20"/>
          <w:szCs w:val="20"/>
        </w:rPr>
      </w:pPr>
      <w:r w:rsidRPr="00571854">
        <w:rPr>
          <w:sz w:val="20"/>
          <w:szCs w:val="20"/>
        </w:rPr>
        <w:t>к административному регламенту</w:t>
      </w:r>
    </w:p>
    <w:p w:rsidR="005D7D08" w:rsidRPr="00571854" w:rsidRDefault="005D7D08" w:rsidP="005D7D08">
      <w:pPr>
        <w:pStyle w:val="ConsPlusNormal"/>
        <w:jc w:val="right"/>
        <w:rPr>
          <w:sz w:val="20"/>
          <w:szCs w:val="20"/>
        </w:rPr>
      </w:pPr>
      <w:r w:rsidRPr="00571854">
        <w:rPr>
          <w:sz w:val="20"/>
          <w:szCs w:val="20"/>
        </w:rPr>
        <w:t xml:space="preserve">предоставления муниципальной услуги </w:t>
      </w:r>
    </w:p>
    <w:p w:rsidR="005D7D08" w:rsidRPr="005D7D08" w:rsidRDefault="005D7D08" w:rsidP="005D7D08">
      <w:pPr>
        <w:pStyle w:val="ConsPlusNormal"/>
        <w:ind w:left="4956" w:firstLine="708"/>
        <w:jc w:val="right"/>
        <w:outlineLvl w:val="1"/>
        <w:rPr>
          <w:sz w:val="20"/>
          <w:szCs w:val="20"/>
        </w:rPr>
      </w:pPr>
      <w:r w:rsidRPr="005D7D08">
        <w:rPr>
          <w:sz w:val="20"/>
          <w:szCs w:val="20"/>
        </w:rPr>
        <w:t>«</w:t>
      </w:r>
      <w:r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rsidR="00E435DE" w:rsidRDefault="00E435DE" w:rsidP="00E435DE">
      <w:pPr>
        <w:shd w:val="clear" w:color="auto" w:fill="FFFFFF"/>
        <w:spacing w:after="0" w:line="240" w:lineRule="auto"/>
        <w:ind w:firstLine="567"/>
        <w:jc w:val="center"/>
        <w:rPr>
          <w:rFonts w:ascii="Times New Roman" w:hAnsi="Times New Roman"/>
          <w:bCs/>
          <w:sz w:val="24"/>
          <w:szCs w:val="24"/>
        </w:rPr>
      </w:pPr>
    </w:p>
    <w:p w:rsidR="00E435DE" w:rsidRDefault="00E435DE" w:rsidP="00E435DE">
      <w:pPr>
        <w:shd w:val="clear" w:color="auto" w:fill="FFFFFF"/>
        <w:spacing w:after="0" w:line="240" w:lineRule="auto"/>
        <w:ind w:firstLine="567"/>
        <w:jc w:val="center"/>
        <w:rPr>
          <w:rFonts w:ascii="Times New Roman" w:hAnsi="Times New Roman"/>
          <w:bCs/>
          <w:sz w:val="24"/>
          <w:szCs w:val="24"/>
        </w:rPr>
      </w:pPr>
    </w:p>
    <w:p w:rsidR="005D7D08" w:rsidRDefault="005D7D08" w:rsidP="00E435DE">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p>
    <w:p w:rsidR="005D7D08" w:rsidRPr="0092436E" w:rsidRDefault="005D7D08" w:rsidP="005D7D08">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roofErr w:type="gramStart"/>
      <w:r w:rsidRPr="0092436E">
        <w:rPr>
          <w:rFonts w:ascii="Times New Roman" w:eastAsia="Times New Roman" w:hAnsi="Times New Roman" w:cs="Times New Roman"/>
          <w:sz w:val="24"/>
          <w:szCs w:val="24"/>
          <w:lang w:eastAsia="ru-RU"/>
        </w:rPr>
        <w:t xml:space="preserve">Главе </w:t>
      </w:r>
      <w:r w:rsidR="00671564">
        <w:rPr>
          <w:rFonts w:ascii="Times New Roman" w:eastAsia="Times New Roman" w:hAnsi="Times New Roman" w:cs="Times New Roman"/>
          <w:sz w:val="24"/>
          <w:szCs w:val="24"/>
          <w:lang w:eastAsia="ru-RU"/>
        </w:rPr>
        <w:t xml:space="preserve"> местного</w:t>
      </w:r>
      <w:proofErr w:type="gramEnd"/>
      <w:r w:rsidR="00671564">
        <w:rPr>
          <w:rFonts w:ascii="Times New Roman" w:eastAsia="Times New Roman" w:hAnsi="Times New Roman" w:cs="Times New Roman"/>
          <w:sz w:val="24"/>
          <w:szCs w:val="24"/>
          <w:lang w:eastAsia="ru-RU"/>
        </w:rPr>
        <w:t xml:space="preserve"> самоуправления </w:t>
      </w:r>
    </w:p>
    <w:p w:rsidR="005D7D08" w:rsidRDefault="00671564" w:rsidP="005D7D08">
      <w:pPr>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Лукояновского муниципального округа </w:t>
      </w:r>
    </w:p>
    <w:p w:rsidR="00671564" w:rsidRPr="0092436E" w:rsidRDefault="00671564" w:rsidP="005D7D08">
      <w:pPr>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Нижегородской области</w:t>
      </w:r>
    </w:p>
    <w:p w:rsidR="005D7D08" w:rsidRPr="0092436E" w:rsidRDefault="005D7D08" w:rsidP="005D7D08">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p>
    <w:p w:rsidR="005D7D08" w:rsidRPr="0092436E" w:rsidRDefault="005D7D08" w:rsidP="005D7D08">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p>
    <w:p w:rsidR="005D7D08" w:rsidRPr="0092436E" w:rsidRDefault="005D7D08" w:rsidP="005D7D08">
      <w:pPr>
        <w:suppressAutoHyphens w:val="0"/>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5D7D08" w:rsidRPr="0092436E" w:rsidRDefault="005D7D08" w:rsidP="005D7D08">
      <w:pPr>
        <w:suppressAutoHyphens w:val="0"/>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5D7D08" w:rsidRPr="0092436E" w:rsidRDefault="005D7D08" w:rsidP="005D7D0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p>
    <w:p w:rsidR="005D7D08" w:rsidRPr="0092436E" w:rsidRDefault="005D7D08" w:rsidP="005D7D08">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5D7D08" w:rsidRPr="0092436E" w:rsidRDefault="005D7D08" w:rsidP="005D7D08">
      <w:pPr>
        <w:suppressAutoHyphens w:val="0"/>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w:t>
      </w:r>
    </w:p>
    <w:p w:rsidR="005D7D08" w:rsidRPr="0092436E" w:rsidRDefault="005D7D08" w:rsidP="005D7D08">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Адрес заявителя: _______________________</w:t>
      </w:r>
    </w:p>
    <w:p w:rsidR="005D7D08" w:rsidRPr="0092436E" w:rsidRDefault="005D7D08" w:rsidP="005D7D08">
      <w:pPr>
        <w:tabs>
          <w:tab w:val="left" w:pos="2268"/>
        </w:tabs>
        <w:suppressAutoHyphens w:val="0"/>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Телефон (факс) заявителя:</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ФИО    уполномоченного     представителя</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заявителя:</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Паспортные данные представителя:</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Документ, подтверждающий    полномочия</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представителя: 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5D7D08" w:rsidRPr="0092436E"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18"/>
          <w:szCs w:val="24"/>
          <w:lang w:eastAsia="ru-RU"/>
        </w:rPr>
        <w:t xml:space="preserve"> (наименование и реквизиты документа)</w:t>
      </w:r>
    </w:p>
    <w:p w:rsidR="005D7D08" w:rsidRDefault="005D7D08" w:rsidP="005D7D0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5D7D08" w:rsidRDefault="005D7D08" w:rsidP="005D7D0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5D7D08" w:rsidRPr="0092436E"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ЗАЯВЛЕНИЕ</w:t>
      </w:r>
    </w:p>
    <w:p w:rsidR="005D7D08"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о выдаче копии  </w:t>
      </w:r>
    </w:p>
    <w:p w:rsidR="005D7D08" w:rsidRPr="0092436E"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D7D08" w:rsidRDefault="00671564" w:rsidP="0067156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D08" w:rsidRPr="0092436E">
        <w:rPr>
          <w:rFonts w:ascii="Times New Roman" w:eastAsia="Times New Roman" w:hAnsi="Times New Roman" w:cs="Times New Roman"/>
          <w:sz w:val="24"/>
          <w:szCs w:val="24"/>
          <w:lang w:eastAsia="ru-RU"/>
        </w:rPr>
        <w:t>Прошу выдать копию</w:t>
      </w:r>
      <w:r w:rsidR="005D7D08">
        <w:rPr>
          <w:rFonts w:ascii="Times New Roman" w:eastAsia="Times New Roman" w:hAnsi="Times New Roman" w:cs="Times New Roman"/>
          <w:sz w:val="24"/>
          <w:szCs w:val="24"/>
          <w:lang w:eastAsia="ru-RU"/>
        </w:rPr>
        <w:t>:</w:t>
      </w:r>
    </w:p>
    <w:p w:rsidR="005D7D08" w:rsidRPr="00571386" w:rsidRDefault="001D1EA8" w:rsidP="005D7D08">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Pr>
          <w:rFonts w:ascii="Times New Roman" w:hAnsi="Times New Roman" w:cs="Times New Roman"/>
          <w:iCs/>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6249035</wp:posOffset>
                </wp:positionH>
                <wp:positionV relativeFrom="paragraph">
                  <wp:posOffset>140970</wp:posOffset>
                </wp:positionV>
                <wp:extent cx="189230" cy="173355"/>
                <wp:effectExtent l="5715" t="12700" r="5080" b="1397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73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CC4EA" id="Rectangle 37" o:spid="_x0000_s1026" style="position:absolute;margin-left:492.05pt;margin-top:11.1pt;width:14.9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Q5IQIAADw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"/>
            </w:pict>
          </mc:Fallback>
        </mc:AlternateContent>
      </w:r>
      <w:r w:rsidR="005D7D08" w:rsidRPr="00571386">
        <w:rPr>
          <w:rFonts w:ascii="Times New Roman" w:hAnsi="Times New Roman" w:cs="Times New Roman"/>
          <w:iCs/>
          <w:sz w:val="24"/>
          <w:szCs w:val="24"/>
        </w:rPr>
        <w:t>разрешени</w:t>
      </w:r>
      <w:r w:rsidR="005D7D08">
        <w:rPr>
          <w:rFonts w:ascii="Times New Roman" w:hAnsi="Times New Roman" w:cs="Times New Roman"/>
          <w:iCs/>
          <w:sz w:val="24"/>
          <w:szCs w:val="24"/>
        </w:rPr>
        <w:t>я</w:t>
      </w:r>
      <w:r w:rsidR="005D7D08" w:rsidRPr="00571386">
        <w:rPr>
          <w:rFonts w:ascii="Times New Roman" w:hAnsi="Times New Roman" w:cs="Times New Roman"/>
          <w:iCs/>
          <w:sz w:val="24"/>
          <w:szCs w:val="24"/>
        </w:rPr>
        <w:t xml:space="preserve"> на использование земель или земельных участков, находящихся </w:t>
      </w:r>
      <w:proofErr w:type="gramStart"/>
      <w:r w:rsidR="005D7D08" w:rsidRPr="00571386">
        <w:rPr>
          <w:rFonts w:ascii="Times New Roman" w:hAnsi="Times New Roman" w:cs="Times New Roman"/>
          <w:iCs/>
          <w:sz w:val="24"/>
          <w:szCs w:val="24"/>
        </w:rPr>
        <w:t>в</w:t>
      </w:r>
      <w:r w:rsidR="005D7D08">
        <w:rPr>
          <w:rFonts w:ascii="Times New Roman" w:hAnsi="Times New Roman" w:cs="Times New Roman"/>
          <w:iCs/>
          <w:sz w:val="24"/>
          <w:szCs w:val="24"/>
        </w:rPr>
        <w:t xml:space="preserve"> </w:t>
      </w:r>
      <w:r w:rsidR="005D7D08" w:rsidRPr="00571386">
        <w:rPr>
          <w:rFonts w:ascii="Times New Roman" w:hAnsi="Times New Roman" w:cs="Times New Roman"/>
          <w:iCs/>
          <w:sz w:val="24"/>
          <w:szCs w:val="24"/>
        </w:rPr>
        <w:t xml:space="preserve"> государственной</w:t>
      </w:r>
      <w:proofErr w:type="gramEnd"/>
      <w:r w:rsidR="005D7D08" w:rsidRPr="00571386">
        <w:rPr>
          <w:rFonts w:ascii="Times New Roman" w:hAnsi="Times New Roman" w:cs="Times New Roman"/>
          <w:iCs/>
          <w:sz w:val="24"/>
          <w:szCs w:val="24"/>
        </w:rPr>
        <w:t xml:space="preserve"> или муниципальной собственности, без предоставления земельных участков и установления сервитута</w:t>
      </w:r>
      <w:r w:rsidR="005D7D08" w:rsidRPr="00571386">
        <w:rPr>
          <w:rFonts w:ascii="Times New Roman" w:hAnsi="Times New Roman" w:cs="Times New Roman"/>
          <w:sz w:val="24"/>
          <w:szCs w:val="24"/>
        </w:rPr>
        <w:t xml:space="preserve">  </w:t>
      </w:r>
    </w:p>
    <w:p w:rsidR="005D7D08" w:rsidRPr="00571386" w:rsidRDefault="001D1EA8" w:rsidP="005D7D0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noProof/>
          <w:sz w:val="24"/>
          <w:lang w:eastAsia="ru-RU"/>
        </w:rPr>
        <mc:AlternateContent>
          <mc:Choice Requires="wps">
            <w:drawing>
              <wp:anchor distT="0" distB="0" distL="114300" distR="114300" simplePos="0" relativeHeight="251659264" behindDoc="0" locked="0" layoutInCell="1" allowOverlap="1">
                <wp:simplePos x="0" y="0"/>
                <wp:positionH relativeFrom="column">
                  <wp:posOffset>6249035</wp:posOffset>
                </wp:positionH>
                <wp:positionV relativeFrom="paragraph">
                  <wp:posOffset>174625</wp:posOffset>
                </wp:positionV>
                <wp:extent cx="189230" cy="189230"/>
                <wp:effectExtent l="5715" t="10160" r="5080" b="1016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DAD50" id="Rectangle 38" o:spid="_x0000_s1026" style="position:absolute;margin-left:492.05pt;margin-top:13.75pt;width:14.9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"/>
            </w:pict>
          </mc:Fallback>
        </mc:AlternateContent>
      </w:r>
      <w:r w:rsidR="005D7D08" w:rsidRPr="00571386">
        <w:rPr>
          <w:rFonts w:ascii="Times New Roman" w:hAnsi="Times New Roman" w:cs="Times New Roman"/>
          <w:sz w:val="24"/>
        </w:rPr>
        <w:t>решени</w:t>
      </w:r>
      <w:r w:rsidR="005D7D08">
        <w:rPr>
          <w:rFonts w:ascii="Times New Roman" w:hAnsi="Times New Roman" w:cs="Times New Roman"/>
          <w:sz w:val="24"/>
        </w:rPr>
        <w:t>я</w:t>
      </w:r>
      <w:r w:rsidR="005D7D08" w:rsidRPr="00571386">
        <w:rPr>
          <w:rFonts w:ascii="Times New Roman" w:hAnsi="Times New Roman" w:cs="Times New Roman"/>
          <w:sz w:val="24"/>
        </w:rPr>
        <w:t xml:space="preserve"> об отказе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r w:rsidR="005D7D08" w:rsidRPr="00571386">
        <w:rPr>
          <w:rFonts w:ascii="Times New Roman" w:hAnsi="Times New Roman" w:cs="Times New Roman"/>
          <w:sz w:val="24"/>
          <w:szCs w:val="24"/>
        </w:rPr>
        <w:t xml:space="preserve">  </w:t>
      </w:r>
    </w:p>
    <w:p w:rsidR="005D7D08" w:rsidRPr="0092436E" w:rsidRDefault="005D7D08" w:rsidP="005D7D08">
      <w:pPr>
        <w:suppressAutoHyphens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в связи с ___________________________________________________________________</w:t>
      </w: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w:t>
      </w: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2436E">
        <w:rPr>
          <w:rFonts w:ascii="Times New Roman" w:eastAsia="Times New Roman" w:hAnsi="Times New Roman" w:cs="Times New Roman"/>
          <w:sz w:val="24"/>
          <w:szCs w:val="24"/>
          <w:lang w:eastAsia="ru-RU"/>
        </w:rPr>
        <w:t>Приложение  _</w:t>
      </w:r>
      <w:proofErr w:type="gramEnd"/>
      <w:r w:rsidRPr="0092436E">
        <w:rPr>
          <w:rFonts w:ascii="Times New Roman" w:eastAsia="Times New Roman" w:hAnsi="Times New Roman" w:cs="Times New Roman"/>
          <w:sz w:val="24"/>
          <w:szCs w:val="24"/>
          <w:lang w:eastAsia="ru-RU"/>
        </w:rPr>
        <w:t>______________________________________________________на ____ л.</w:t>
      </w: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5D7D08" w:rsidRPr="0092436E" w:rsidTr="005D7D08">
        <w:trPr>
          <w:trHeight w:val="404"/>
        </w:trPr>
        <w:tc>
          <w:tcPr>
            <w:tcW w:w="8897" w:type="dxa"/>
          </w:tcPr>
          <w:p w:rsidR="005D7D08" w:rsidRPr="0092436E"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5D7D08" w:rsidRPr="0092436E"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D7D08" w:rsidRPr="0092436E" w:rsidTr="005D7D08">
        <w:tc>
          <w:tcPr>
            <w:tcW w:w="8897" w:type="dxa"/>
          </w:tcPr>
          <w:p w:rsidR="005D7D08" w:rsidRPr="0092436E"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 xml:space="preserve">Выдать на бумажном носителе при личном обращении в </w:t>
            </w:r>
            <w:r>
              <w:rPr>
                <w:rFonts w:ascii="Times New Roman" w:hAnsi="Times New Roman" w:cs="Times New Roman"/>
                <w:sz w:val="24"/>
                <w:szCs w:val="24"/>
                <w:lang w:eastAsia="ru-RU"/>
              </w:rPr>
              <w:t>Администрацию</w:t>
            </w:r>
          </w:p>
        </w:tc>
        <w:tc>
          <w:tcPr>
            <w:tcW w:w="567" w:type="dxa"/>
          </w:tcPr>
          <w:p w:rsidR="005D7D08" w:rsidRPr="0092436E"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D7D08" w:rsidRPr="0092436E" w:rsidTr="005D7D08">
        <w:tc>
          <w:tcPr>
            <w:tcW w:w="8897" w:type="dxa"/>
          </w:tcPr>
          <w:p w:rsidR="005D7D08" w:rsidRPr="0092436E"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rsidR="005D7D08" w:rsidRPr="0092436E"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7D08" w:rsidRPr="00C54E15"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5D7D08" w:rsidRPr="00C54E15"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5D7D08" w:rsidTr="005D7D08">
        <w:trPr>
          <w:trHeight w:val="404"/>
        </w:trPr>
        <w:tc>
          <w:tcPr>
            <w:tcW w:w="8897" w:type="dxa"/>
          </w:tcPr>
          <w:p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5D7D08" w:rsidTr="005D7D08">
        <w:trPr>
          <w:trHeight w:val="404"/>
        </w:trPr>
        <w:tc>
          <w:tcPr>
            <w:tcW w:w="8897" w:type="dxa"/>
          </w:tcPr>
          <w:p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5D7D08" w:rsidTr="005D7D08">
        <w:tc>
          <w:tcPr>
            <w:tcW w:w="8897" w:type="dxa"/>
          </w:tcPr>
          <w:p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D7D08" w:rsidTr="005D7D08">
        <w:tc>
          <w:tcPr>
            <w:tcW w:w="8897" w:type="dxa"/>
          </w:tcPr>
          <w:p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почтовым отправлением</w:t>
            </w:r>
          </w:p>
        </w:tc>
        <w:tc>
          <w:tcPr>
            <w:tcW w:w="567" w:type="dxa"/>
          </w:tcPr>
          <w:p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5D7D08" w:rsidRPr="00F74141"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9464" w:type="dxa"/>
        <w:tblLook w:val="04A0" w:firstRow="1" w:lastRow="0" w:firstColumn="1" w:lastColumn="0" w:noHBand="0" w:noVBand="1"/>
      </w:tblPr>
      <w:tblGrid>
        <w:gridCol w:w="8897"/>
        <w:gridCol w:w="567"/>
      </w:tblGrid>
      <w:tr w:rsidR="005D7D08" w:rsidTr="005D7D08">
        <w:trPr>
          <w:trHeight w:val="404"/>
        </w:trPr>
        <w:tc>
          <w:tcPr>
            <w:tcW w:w="8897" w:type="dxa"/>
          </w:tcPr>
          <w:p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5D7D08" w:rsidTr="005D7D08">
        <w:trPr>
          <w:trHeight w:val="404"/>
        </w:trPr>
        <w:tc>
          <w:tcPr>
            <w:tcW w:w="8897" w:type="dxa"/>
          </w:tcPr>
          <w:p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в Личный кабинет на ЕПГУ/РПГУ</w:t>
            </w:r>
          </w:p>
        </w:tc>
        <w:tc>
          <w:tcPr>
            <w:tcW w:w="567" w:type="dxa"/>
          </w:tcPr>
          <w:p w:rsidR="005D7D08" w:rsidRDefault="005D7D08" w:rsidP="005D7D08">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5D7D08" w:rsidTr="005D7D08">
        <w:tc>
          <w:tcPr>
            <w:tcW w:w="8897" w:type="dxa"/>
          </w:tcPr>
          <w:p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5D7D08" w:rsidRDefault="005D7D08" w:rsidP="005D7D0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5D7D08"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7D08"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436E">
        <w:rPr>
          <w:rFonts w:ascii="Times New Roman" w:eastAsia="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Подпись ____________________________________________        Дата __________</w:t>
      </w: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7D08" w:rsidRPr="0092436E"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и должность представителя ЮЛ;</w:t>
      </w:r>
    </w:p>
    <w:p w:rsidR="005D7D08"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физического лица либо его представителя)</w:t>
      </w: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D80D6B" w:rsidRDefault="00D80D6B"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002327" w:rsidRPr="0092436E" w:rsidRDefault="00002327" w:rsidP="005D7D08">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7C2315" w:rsidRPr="001839B1" w:rsidRDefault="00002327" w:rsidP="007C2315">
      <w:pPr>
        <w:pStyle w:val="ConsPlusNormal"/>
        <w:jc w:val="right"/>
        <w:outlineLvl w:val="1"/>
        <w:rPr>
          <w:sz w:val="20"/>
          <w:szCs w:val="20"/>
        </w:rPr>
      </w:pPr>
      <w:r>
        <w:rPr>
          <w:sz w:val="20"/>
          <w:szCs w:val="20"/>
        </w:rPr>
        <w:lastRenderedPageBreak/>
        <w:t>П</w:t>
      </w:r>
      <w:r w:rsidR="007C2315">
        <w:rPr>
          <w:sz w:val="20"/>
          <w:szCs w:val="20"/>
        </w:rPr>
        <w:t xml:space="preserve">риложение  </w:t>
      </w:r>
      <w:r>
        <w:rPr>
          <w:sz w:val="20"/>
          <w:szCs w:val="20"/>
        </w:rPr>
        <w:t>4</w:t>
      </w:r>
    </w:p>
    <w:p w:rsidR="007C2315" w:rsidRPr="001839B1" w:rsidRDefault="007C2315" w:rsidP="007C2315">
      <w:pPr>
        <w:pStyle w:val="ConsPlusNormal"/>
        <w:jc w:val="right"/>
        <w:rPr>
          <w:sz w:val="20"/>
          <w:szCs w:val="20"/>
        </w:rPr>
      </w:pPr>
      <w:r w:rsidRPr="001839B1">
        <w:rPr>
          <w:sz w:val="20"/>
          <w:szCs w:val="20"/>
        </w:rPr>
        <w:t>к административному регламенту</w:t>
      </w:r>
    </w:p>
    <w:p w:rsidR="007C2315" w:rsidRPr="001839B1" w:rsidRDefault="007C2315" w:rsidP="007C2315">
      <w:pPr>
        <w:pStyle w:val="ConsPlusNormal"/>
        <w:jc w:val="right"/>
        <w:rPr>
          <w:sz w:val="20"/>
          <w:szCs w:val="20"/>
        </w:rPr>
      </w:pPr>
      <w:r w:rsidRPr="001839B1">
        <w:rPr>
          <w:sz w:val="20"/>
          <w:szCs w:val="20"/>
        </w:rPr>
        <w:t xml:space="preserve">предоставления муниципальной услуги </w:t>
      </w:r>
    </w:p>
    <w:p w:rsidR="00F866B0" w:rsidRPr="001F44CB" w:rsidRDefault="00F866B0" w:rsidP="00535565">
      <w:pPr>
        <w:pStyle w:val="ConsPlusNormal"/>
        <w:ind w:left="4956" w:firstLine="708"/>
        <w:jc w:val="right"/>
        <w:outlineLvl w:val="1"/>
        <w:rPr>
          <w:sz w:val="20"/>
          <w:szCs w:val="20"/>
        </w:rPr>
      </w:pPr>
      <w:r>
        <w:rPr>
          <w:sz w:val="20"/>
          <w:szCs w:val="20"/>
        </w:rPr>
        <w:t>«</w:t>
      </w:r>
      <w:r w:rsidR="00535565"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Pr>
          <w:sz w:val="20"/>
          <w:szCs w:val="20"/>
        </w:rPr>
        <w:t>»</w:t>
      </w:r>
    </w:p>
    <w:p w:rsidR="00486939" w:rsidRPr="001839B1" w:rsidRDefault="00486939" w:rsidP="003943B5">
      <w:pPr>
        <w:pStyle w:val="ConsPlusNormal"/>
        <w:jc w:val="right"/>
        <w:rPr>
          <w:sz w:val="20"/>
          <w:szCs w:val="20"/>
        </w:rPr>
      </w:pPr>
    </w:p>
    <w:p w:rsidR="007C2315" w:rsidRPr="00134EC1" w:rsidRDefault="007C2315"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7C2315" w:rsidRPr="00134EC1" w:rsidRDefault="007C2315" w:rsidP="00F866B0">
      <w:pPr>
        <w:suppressAutoHyphens w:val="0"/>
        <w:autoSpaceDE w:val="0"/>
        <w:autoSpaceDN w:val="0"/>
        <w:adjustRightInd w:val="0"/>
        <w:spacing w:after="0" w:line="240" w:lineRule="auto"/>
        <w:ind w:left="2552" w:firstLine="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34EC1">
        <w:rPr>
          <w:rFonts w:ascii="Times New Roman" w:eastAsia="Times New Roman" w:hAnsi="Times New Roman" w:cs="Times New Roman"/>
          <w:sz w:val="24"/>
          <w:szCs w:val="24"/>
          <w:lang w:eastAsia="ru-RU"/>
        </w:rPr>
        <w:t>Кому ______________</w:t>
      </w:r>
      <w:r>
        <w:rPr>
          <w:rFonts w:ascii="Times New Roman" w:eastAsia="Times New Roman" w:hAnsi="Times New Roman" w:cs="Times New Roman"/>
          <w:sz w:val="24"/>
          <w:szCs w:val="24"/>
          <w:lang w:eastAsia="ru-RU"/>
        </w:rPr>
        <w:t>_</w:t>
      </w:r>
      <w:r w:rsidRPr="00134EC1">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___</w:t>
      </w:r>
      <w:r w:rsidRPr="00134EC1">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__</w:t>
      </w:r>
      <w:r w:rsidRPr="00134EC1">
        <w:rPr>
          <w:rFonts w:ascii="Times New Roman" w:eastAsia="Times New Roman" w:hAnsi="Times New Roman" w:cs="Times New Roman"/>
          <w:sz w:val="24"/>
          <w:szCs w:val="24"/>
          <w:lang w:eastAsia="ru-RU"/>
        </w:rPr>
        <w:t>_______</w:t>
      </w:r>
    </w:p>
    <w:p w:rsidR="007C2315" w:rsidRPr="006C3AAF" w:rsidRDefault="007C2315" w:rsidP="00F866B0">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_______________________________________________________</w:t>
      </w:r>
    </w:p>
    <w:p w:rsidR="007C2315" w:rsidRDefault="007C2315" w:rsidP="00F866B0">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Pr>
          <w:rFonts w:ascii="Times New Roman" w:eastAsia="Times New Roman" w:hAnsi="Times New Roman" w:cs="Times New Roman"/>
          <w:i/>
          <w:sz w:val="20"/>
          <w:szCs w:val="24"/>
          <w:lang w:eastAsia="ru-RU"/>
        </w:rPr>
        <w:t>Ф</w:t>
      </w:r>
      <w:r w:rsidRPr="00BC35A9">
        <w:rPr>
          <w:rFonts w:ascii="Times New Roman" w:eastAsia="Times New Roman" w:hAnsi="Times New Roman" w:cs="Times New Roman"/>
          <w:i/>
          <w:sz w:val="20"/>
          <w:szCs w:val="24"/>
          <w:lang w:eastAsia="ru-RU"/>
        </w:rPr>
        <w:t>амилия, имя, отчество (последнее при наличии) –</w:t>
      </w:r>
      <w:r>
        <w:rPr>
          <w:rFonts w:ascii="Times New Roman" w:eastAsia="Times New Roman" w:hAnsi="Times New Roman" w:cs="Times New Roman"/>
          <w:i/>
          <w:sz w:val="20"/>
          <w:szCs w:val="24"/>
          <w:lang w:eastAsia="ru-RU"/>
        </w:rPr>
        <w:t xml:space="preserve"> </w:t>
      </w:r>
      <w:r w:rsidRPr="00BC35A9">
        <w:rPr>
          <w:rFonts w:ascii="Times New Roman" w:eastAsia="Times New Roman" w:hAnsi="Times New Roman" w:cs="Times New Roman"/>
          <w:i/>
          <w:sz w:val="20"/>
          <w:szCs w:val="24"/>
          <w:lang w:eastAsia="ru-RU"/>
        </w:rPr>
        <w:t xml:space="preserve">для граждан, </w:t>
      </w:r>
    </w:p>
    <w:p w:rsidR="007C2315" w:rsidRDefault="007C2315" w:rsidP="00F866B0">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BC35A9">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7C2315" w:rsidRPr="00BC35A9" w:rsidRDefault="007C2315" w:rsidP="00F866B0">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BC35A9">
        <w:rPr>
          <w:rFonts w:ascii="Times New Roman" w:eastAsia="Times New Roman" w:hAnsi="Times New Roman" w:cs="Times New Roman"/>
          <w:i/>
          <w:sz w:val="20"/>
          <w:szCs w:val="24"/>
          <w:lang w:eastAsia="ru-RU"/>
        </w:rPr>
        <w:t xml:space="preserve">(последнее при наличии) руководителя – для юридических </w:t>
      </w:r>
      <w:r>
        <w:rPr>
          <w:rFonts w:ascii="Times New Roman" w:eastAsia="Times New Roman" w:hAnsi="Times New Roman" w:cs="Times New Roman"/>
          <w:i/>
          <w:sz w:val="20"/>
          <w:szCs w:val="24"/>
          <w:lang w:eastAsia="ru-RU"/>
        </w:rPr>
        <w:t>лиц</w:t>
      </w:r>
    </w:p>
    <w:p w:rsidR="007C2315" w:rsidRPr="00134EC1" w:rsidRDefault="007C2315" w:rsidP="00F866B0">
      <w:pPr>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p>
    <w:p w:rsidR="007C2315" w:rsidRPr="00134EC1" w:rsidRDefault="007C2315" w:rsidP="00F866B0">
      <w:pPr>
        <w:suppressAutoHyphens w:val="0"/>
        <w:autoSpaceDE w:val="0"/>
        <w:autoSpaceDN w:val="0"/>
        <w:adjustRightInd w:val="0"/>
        <w:spacing w:after="0" w:line="240" w:lineRule="auto"/>
        <w:ind w:left="1416" w:hanging="423"/>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134EC1">
        <w:rPr>
          <w:rFonts w:ascii="Times New Roman" w:eastAsia="Times New Roman" w:hAnsi="Times New Roman" w:cs="Times New Roman"/>
          <w:sz w:val="24"/>
          <w:szCs w:val="24"/>
          <w:lang w:eastAsia="ru-RU"/>
        </w:rPr>
        <w:t>Адрес заявителя: __________</w:t>
      </w:r>
      <w:r>
        <w:rPr>
          <w:rFonts w:ascii="Times New Roman" w:eastAsia="Times New Roman" w:hAnsi="Times New Roman" w:cs="Times New Roman"/>
          <w:sz w:val="24"/>
          <w:szCs w:val="24"/>
          <w:lang w:eastAsia="ru-RU"/>
        </w:rPr>
        <w:t>__</w:t>
      </w:r>
      <w:r w:rsidRPr="00134EC1">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_____</w:t>
      </w:r>
      <w:r w:rsidRPr="00134EC1">
        <w:rPr>
          <w:rFonts w:ascii="Times New Roman" w:eastAsia="Times New Roman" w:hAnsi="Times New Roman" w:cs="Times New Roman"/>
          <w:sz w:val="24"/>
          <w:szCs w:val="24"/>
          <w:lang w:eastAsia="ru-RU"/>
        </w:rPr>
        <w:t>___________</w:t>
      </w:r>
    </w:p>
    <w:p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w:t>
      </w:r>
      <w:r w:rsidRPr="00134EC1">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w:t>
      </w:r>
      <w:r w:rsidRPr="00134EC1">
        <w:rPr>
          <w:rFonts w:ascii="Times New Roman" w:eastAsia="Times New Roman" w:hAnsi="Times New Roman" w:cs="Times New Roman"/>
          <w:sz w:val="24"/>
          <w:szCs w:val="24"/>
          <w:lang w:eastAsia="ru-RU"/>
        </w:rPr>
        <w:t>______________________________</w:t>
      </w:r>
    </w:p>
    <w:p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w:t>
      </w:r>
      <w:r w:rsidRPr="00134EC1">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w:t>
      </w:r>
      <w:r w:rsidRPr="00134EC1">
        <w:rPr>
          <w:rFonts w:ascii="Times New Roman" w:eastAsia="Times New Roman" w:hAnsi="Times New Roman" w:cs="Times New Roman"/>
          <w:sz w:val="24"/>
          <w:szCs w:val="24"/>
          <w:lang w:eastAsia="ru-RU"/>
        </w:rPr>
        <w:t>_________</w:t>
      </w:r>
    </w:p>
    <w:p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w:t>
      </w:r>
      <w:r w:rsidRPr="00134EC1">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__</w:t>
      </w:r>
      <w:r w:rsidRPr="00134EC1">
        <w:rPr>
          <w:rFonts w:ascii="Times New Roman" w:eastAsia="Times New Roman" w:hAnsi="Times New Roman" w:cs="Times New Roman"/>
          <w:sz w:val="24"/>
          <w:szCs w:val="24"/>
          <w:lang w:eastAsia="ru-RU"/>
        </w:rPr>
        <w:t>____________</w:t>
      </w:r>
    </w:p>
    <w:p w:rsidR="007C2315"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35256D">
        <w:rPr>
          <w:rFonts w:ascii="Times New Roman" w:eastAsia="Times New Roman" w:hAnsi="Times New Roman" w:cs="Times New Roman"/>
          <w:i/>
          <w:sz w:val="20"/>
          <w:szCs w:val="24"/>
          <w:lang w:eastAsia="ru-RU"/>
        </w:rPr>
        <w:t xml:space="preserve">       </w:t>
      </w:r>
      <w:r>
        <w:rPr>
          <w:rFonts w:ascii="Times New Roman" w:eastAsia="Times New Roman" w:hAnsi="Times New Roman" w:cs="Times New Roman"/>
          <w:i/>
          <w:sz w:val="20"/>
          <w:szCs w:val="24"/>
          <w:lang w:eastAsia="ru-RU"/>
        </w:rPr>
        <w:t xml:space="preserve">          </w:t>
      </w:r>
      <w:r w:rsidRPr="0035256D">
        <w:rPr>
          <w:rFonts w:ascii="Times New Roman" w:eastAsia="Times New Roman" w:hAnsi="Times New Roman" w:cs="Times New Roman"/>
          <w:i/>
          <w:sz w:val="20"/>
          <w:szCs w:val="24"/>
          <w:lang w:eastAsia="ru-RU"/>
        </w:rPr>
        <w:t xml:space="preserve"> (почтовый индекс и адрес,  адрес</w:t>
      </w:r>
      <w:r>
        <w:rPr>
          <w:rFonts w:ascii="Times New Roman" w:eastAsia="Times New Roman" w:hAnsi="Times New Roman" w:cs="Times New Roman"/>
          <w:i/>
          <w:sz w:val="20"/>
          <w:szCs w:val="24"/>
          <w:lang w:eastAsia="ru-RU"/>
        </w:rPr>
        <w:t xml:space="preserve"> </w:t>
      </w:r>
      <w:r w:rsidRPr="0035256D">
        <w:rPr>
          <w:rFonts w:ascii="Times New Roman" w:eastAsia="Times New Roman" w:hAnsi="Times New Roman" w:cs="Times New Roman"/>
          <w:i/>
          <w:sz w:val="20"/>
          <w:szCs w:val="24"/>
          <w:lang w:eastAsia="ru-RU"/>
        </w:rPr>
        <w:t xml:space="preserve">   электронной почты)</w:t>
      </w:r>
    </w:p>
    <w:p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34EC1">
        <w:rPr>
          <w:rFonts w:ascii="Times New Roman" w:eastAsia="Times New Roman" w:hAnsi="Times New Roman" w:cs="Times New Roman"/>
          <w:sz w:val="24"/>
          <w:szCs w:val="24"/>
          <w:lang w:eastAsia="ru-RU"/>
        </w:rPr>
        <w:t>Телефон (факс) заявителя:</w:t>
      </w:r>
      <w:r>
        <w:rPr>
          <w:rFonts w:ascii="Times New Roman" w:eastAsia="Times New Roman" w:hAnsi="Times New Roman" w:cs="Times New Roman"/>
          <w:sz w:val="24"/>
          <w:szCs w:val="24"/>
          <w:lang w:eastAsia="ru-RU"/>
        </w:rPr>
        <w:t xml:space="preserve"> ______________________</w:t>
      </w:r>
    </w:p>
    <w:p w:rsidR="007C2315" w:rsidRPr="00134EC1" w:rsidRDefault="007C2315" w:rsidP="00F866B0">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Е:</w:t>
      </w:r>
      <w:r>
        <w:rPr>
          <w:rFonts w:ascii="Times New Roman" w:eastAsia="Times New Roman" w:hAnsi="Times New Roman" w:cs="Times New Roman"/>
          <w:sz w:val="24"/>
          <w:szCs w:val="24"/>
          <w:lang w:val="en-US" w:eastAsia="ru-RU"/>
        </w:rPr>
        <w:t>mail</w:t>
      </w:r>
      <w:r w:rsidRPr="005F2C8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заявителя</w:t>
      </w:r>
      <w:r w:rsidRPr="00134EC1">
        <w:rPr>
          <w:rFonts w:ascii="Times New Roman" w:eastAsia="Times New Roman" w:hAnsi="Times New Roman" w:cs="Times New Roman"/>
          <w:sz w:val="24"/>
          <w:szCs w:val="24"/>
          <w:lang w:eastAsia="ru-RU"/>
        </w:rPr>
        <w:t xml:space="preserve"> ________</w:t>
      </w:r>
      <w:r>
        <w:rPr>
          <w:rFonts w:ascii="Times New Roman" w:eastAsia="Times New Roman" w:hAnsi="Times New Roman" w:cs="Times New Roman"/>
          <w:sz w:val="24"/>
          <w:szCs w:val="24"/>
          <w:lang w:eastAsia="ru-RU"/>
        </w:rPr>
        <w:t>______________________</w:t>
      </w:r>
    </w:p>
    <w:p w:rsidR="007C2315" w:rsidRPr="00134EC1" w:rsidRDefault="007C2315" w:rsidP="007C2315">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2315" w:rsidRPr="00134EC1" w:rsidRDefault="00535565" w:rsidP="007C2315">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ОБ </w:t>
      </w:r>
      <w:r w:rsidR="007C2315" w:rsidRPr="00134EC1">
        <w:rPr>
          <w:rFonts w:ascii="Times New Roman" w:eastAsia="Times New Roman" w:hAnsi="Times New Roman" w:cs="Times New Roman"/>
          <w:sz w:val="28"/>
          <w:szCs w:val="28"/>
          <w:lang w:eastAsia="ru-RU"/>
        </w:rPr>
        <w:t>ОТКАЗ</w:t>
      </w:r>
      <w:r>
        <w:rPr>
          <w:rFonts w:ascii="Times New Roman" w:eastAsia="Times New Roman" w:hAnsi="Times New Roman" w:cs="Times New Roman"/>
          <w:sz w:val="28"/>
          <w:szCs w:val="28"/>
          <w:lang w:eastAsia="ru-RU"/>
        </w:rPr>
        <w:t>Е</w:t>
      </w:r>
    </w:p>
    <w:p w:rsidR="007C2315" w:rsidRPr="000D08B3" w:rsidRDefault="007C2315" w:rsidP="007C231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08B3">
        <w:rPr>
          <w:rFonts w:ascii="Times New Roman" w:eastAsia="Times New Roman" w:hAnsi="Times New Roman" w:cs="Times New Roman"/>
          <w:sz w:val="24"/>
          <w:szCs w:val="24"/>
          <w:lang w:eastAsia="ru-RU"/>
        </w:rPr>
        <w:t xml:space="preserve">в предоставлении муниципальной услуги </w:t>
      </w:r>
    </w:p>
    <w:p w:rsidR="007C2315"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ab/>
      </w:r>
    </w:p>
    <w:p w:rsidR="00486939"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D08B3">
        <w:rPr>
          <w:rFonts w:ascii="Times New Roman" w:eastAsia="Times New Roman" w:hAnsi="Times New Roman" w:cs="Times New Roman"/>
          <w:sz w:val="24"/>
          <w:szCs w:val="24"/>
          <w:lang w:eastAsia="ru-RU"/>
        </w:rPr>
        <w:t>В предоставлении муниципальной услуги</w:t>
      </w:r>
      <w:r w:rsidR="00486939">
        <w:rPr>
          <w:rFonts w:ascii="Times New Roman" w:eastAsia="Times New Roman" w:hAnsi="Times New Roman" w:cs="Times New Roman"/>
          <w:sz w:val="28"/>
          <w:szCs w:val="28"/>
          <w:lang w:eastAsia="ru-RU"/>
        </w:rPr>
        <w:t xml:space="preserve"> _______________________________</w:t>
      </w:r>
      <w:r>
        <w:rPr>
          <w:rFonts w:ascii="Times New Roman" w:eastAsia="Times New Roman" w:hAnsi="Times New Roman" w:cs="Times New Roman"/>
          <w:sz w:val="28"/>
          <w:szCs w:val="28"/>
          <w:lang w:eastAsia="ru-RU"/>
        </w:rPr>
        <w:t xml:space="preserve"> </w:t>
      </w:r>
    </w:p>
    <w:p w:rsidR="00486939" w:rsidRDefault="00486939"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________________________________________________________________ </w:t>
      </w:r>
    </w:p>
    <w:p w:rsidR="00486939" w:rsidRPr="00486939" w:rsidRDefault="00486939" w:rsidP="00486939">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486939">
        <w:rPr>
          <w:rFonts w:ascii="Times New Roman" w:eastAsia="Times New Roman" w:hAnsi="Times New Roman" w:cs="Times New Roman"/>
          <w:i/>
          <w:sz w:val="28"/>
          <w:szCs w:val="28"/>
          <w:lang w:eastAsia="ru-RU"/>
        </w:rPr>
        <w:t>(</w:t>
      </w:r>
      <w:r w:rsidRPr="00486939">
        <w:rPr>
          <w:rFonts w:ascii="Times New Roman" w:eastAsia="Times New Roman" w:hAnsi="Times New Roman" w:cs="Times New Roman"/>
          <w:i/>
          <w:sz w:val="24"/>
          <w:szCs w:val="24"/>
          <w:lang w:eastAsia="ru-RU"/>
        </w:rPr>
        <w:t>указывается наименование услуги)</w:t>
      </w:r>
    </w:p>
    <w:p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D08B3">
        <w:rPr>
          <w:rFonts w:ascii="Times New Roman" w:eastAsia="Times New Roman" w:hAnsi="Times New Roman" w:cs="Times New Roman"/>
          <w:sz w:val="24"/>
          <w:szCs w:val="24"/>
          <w:lang w:eastAsia="ru-RU"/>
        </w:rPr>
        <w:t>Вам отказано на основании</w:t>
      </w:r>
      <w:r w:rsidRPr="00134EC1">
        <w:rPr>
          <w:rFonts w:ascii="Times New Roman" w:eastAsia="Times New Roman" w:hAnsi="Times New Roman" w:cs="Times New Roman"/>
          <w:sz w:val="28"/>
          <w:szCs w:val="28"/>
          <w:lang w:eastAsia="ru-RU"/>
        </w:rPr>
        <w:t>_________________</w:t>
      </w:r>
      <w:r w:rsidR="00486939">
        <w:rPr>
          <w:rFonts w:ascii="Times New Roman" w:eastAsia="Times New Roman" w:hAnsi="Times New Roman" w:cs="Times New Roman"/>
          <w:sz w:val="28"/>
          <w:szCs w:val="28"/>
          <w:lang w:eastAsia="ru-RU"/>
        </w:rPr>
        <w:t>_____________________</w:t>
      </w:r>
      <w:r w:rsidRPr="00134EC1">
        <w:rPr>
          <w:rFonts w:ascii="Times New Roman" w:eastAsia="Times New Roman" w:hAnsi="Times New Roman" w:cs="Times New Roman"/>
          <w:sz w:val="28"/>
          <w:szCs w:val="28"/>
          <w:lang w:eastAsia="ru-RU"/>
        </w:rPr>
        <w:t>____</w:t>
      </w:r>
    </w:p>
    <w:p w:rsidR="007C2315"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__________________________________________________________________</w:t>
      </w:r>
      <w:r>
        <w:rPr>
          <w:rFonts w:ascii="Times New Roman" w:eastAsia="Times New Roman" w:hAnsi="Times New Roman" w:cs="Times New Roman"/>
          <w:sz w:val="28"/>
          <w:szCs w:val="28"/>
          <w:lang w:eastAsia="ru-RU"/>
        </w:rPr>
        <w:t xml:space="preserve"> ______________________</w:t>
      </w:r>
      <w:r w:rsidR="00486939">
        <w:rPr>
          <w:rFonts w:ascii="Times New Roman" w:eastAsia="Times New Roman" w:hAnsi="Times New Roman" w:cs="Times New Roman"/>
          <w:sz w:val="28"/>
          <w:szCs w:val="28"/>
          <w:lang w:eastAsia="ru-RU"/>
        </w:rPr>
        <w:t>________________________________________</w:t>
      </w:r>
      <w:r>
        <w:rPr>
          <w:rFonts w:ascii="Times New Roman" w:eastAsia="Times New Roman" w:hAnsi="Times New Roman" w:cs="Times New Roman"/>
          <w:sz w:val="28"/>
          <w:szCs w:val="28"/>
          <w:lang w:eastAsia="ru-RU"/>
        </w:rPr>
        <w:t xml:space="preserve">__ </w:t>
      </w:r>
    </w:p>
    <w:p w:rsidR="007C2315" w:rsidRPr="006C3AAF" w:rsidRDefault="007C2315" w:rsidP="007C2315">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3AAF">
        <w:rPr>
          <w:rFonts w:ascii="Times New Roman" w:eastAsia="Times New Roman" w:hAnsi="Times New Roman" w:cs="Times New Roman"/>
          <w:i/>
          <w:sz w:val="24"/>
          <w:szCs w:val="24"/>
          <w:lang w:eastAsia="ru-RU"/>
        </w:rPr>
        <w:t>(указываются причины отказа со ссылкой на нормативно-правовой акт)</w:t>
      </w:r>
    </w:p>
    <w:p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C2315"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D08B3">
        <w:rPr>
          <w:rFonts w:ascii="Times New Roman" w:eastAsia="Times New Roman" w:hAnsi="Times New Roman" w:cs="Times New Roman"/>
          <w:sz w:val="24"/>
          <w:szCs w:val="24"/>
          <w:lang w:eastAsia="ru-RU"/>
        </w:rPr>
        <w:t xml:space="preserve">Дополнительно </w:t>
      </w:r>
      <w:proofErr w:type="gramStart"/>
      <w:r w:rsidRPr="000D08B3">
        <w:rPr>
          <w:rFonts w:ascii="Times New Roman" w:eastAsia="Times New Roman" w:hAnsi="Times New Roman" w:cs="Times New Roman"/>
          <w:sz w:val="24"/>
          <w:szCs w:val="24"/>
          <w:lang w:eastAsia="ru-RU"/>
        </w:rPr>
        <w:t>информируем</w:t>
      </w:r>
      <w:r w:rsidRPr="00134EC1">
        <w:rPr>
          <w:rFonts w:ascii="Times New Roman" w:eastAsia="Times New Roman" w:hAnsi="Times New Roman" w:cs="Times New Roman"/>
          <w:sz w:val="28"/>
          <w:szCs w:val="28"/>
          <w:lang w:eastAsia="ru-RU"/>
        </w:rPr>
        <w:t>:_</w:t>
      </w:r>
      <w:proofErr w:type="gramEnd"/>
      <w:r w:rsidRPr="00134EC1">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_____________________________</w:t>
      </w:r>
      <w:r w:rsidRPr="00134EC1">
        <w:rPr>
          <w:rFonts w:ascii="Times New Roman" w:eastAsia="Times New Roman" w:hAnsi="Times New Roman" w:cs="Times New Roman"/>
          <w:sz w:val="28"/>
          <w:szCs w:val="28"/>
          <w:lang w:eastAsia="ru-RU"/>
        </w:rPr>
        <w:t>__</w:t>
      </w:r>
    </w:p>
    <w:p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w:t>
      </w:r>
      <w:r>
        <w:rPr>
          <w:rFonts w:ascii="Times New Roman" w:eastAsia="Times New Roman" w:hAnsi="Times New Roman" w:cs="Times New Roman"/>
          <w:sz w:val="28"/>
          <w:szCs w:val="28"/>
          <w:lang w:eastAsia="ru-RU"/>
        </w:rPr>
        <w:t>____________________________________</w:t>
      </w:r>
      <w:r w:rsidRPr="00134EC1">
        <w:rPr>
          <w:rFonts w:ascii="Times New Roman" w:eastAsia="Times New Roman" w:hAnsi="Times New Roman" w:cs="Times New Roman"/>
          <w:sz w:val="28"/>
          <w:szCs w:val="28"/>
          <w:lang w:eastAsia="ru-RU"/>
        </w:rPr>
        <w:t>_____________</w:t>
      </w:r>
    </w:p>
    <w:p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p>
    <w:p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_________________________________________________________________</w:t>
      </w:r>
    </w:p>
    <w:p w:rsidR="007C2315" w:rsidRPr="006C3AAF" w:rsidRDefault="007C2315" w:rsidP="007C2315">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C3AAF">
        <w:rPr>
          <w:rFonts w:ascii="Times New Roman" w:eastAsia="Times New Roman" w:hAnsi="Times New Roman" w:cs="Times New Roman"/>
          <w:i/>
          <w:sz w:val="24"/>
          <w:szCs w:val="24"/>
          <w:lang w:eastAsia="ru-RU"/>
        </w:rPr>
        <w:t>(указывается информация при наличии)</w:t>
      </w:r>
    </w:p>
    <w:p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C2315" w:rsidRPr="000D08B3"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0D08B3">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w:t>
      </w:r>
      <w:r w:rsidRPr="00134EC1">
        <w:rPr>
          <w:rFonts w:ascii="Times New Roman" w:eastAsia="Times New Roman" w:hAnsi="Times New Roman" w:cs="Times New Roman"/>
          <w:sz w:val="28"/>
          <w:szCs w:val="28"/>
          <w:lang w:eastAsia="ru-RU"/>
        </w:rPr>
        <w:t xml:space="preserve"> ____________________</w:t>
      </w:r>
      <w:r>
        <w:rPr>
          <w:rFonts w:ascii="Times New Roman" w:eastAsia="Times New Roman" w:hAnsi="Times New Roman" w:cs="Times New Roman"/>
          <w:sz w:val="28"/>
          <w:szCs w:val="28"/>
          <w:lang w:eastAsia="ru-RU"/>
        </w:rPr>
        <w:t>________________________</w:t>
      </w:r>
      <w:r w:rsidRPr="00134EC1">
        <w:rPr>
          <w:rFonts w:ascii="Times New Roman" w:eastAsia="Times New Roman" w:hAnsi="Times New Roman" w:cs="Times New Roman"/>
          <w:sz w:val="28"/>
          <w:szCs w:val="28"/>
          <w:lang w:eastAsia="ru-RU"/>
        </w:rPr>
        <w:t xml:space="preserve">____, </w:t>
      </w:r>
      <w:r w:rsidRPr="000D08B3">
        <w:rPr>
          <w:rFonts w:ascii="Times New Roman" w:eastAsia="Times New Roman" w:hAnsi="Times New Roman" w:cs="Times New Roman"/>
          <w:sz w:val="24"/>
          <w:szCs w:val="24"/>
          <w:lang w:eastAsia="ru-RU"/>
        </w:rPr>
        <w:t>а также в судебном порядке.</w:t>
      </w:r>
    </w:p>
    <w:p w:rsidR="007C2315"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C2315"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C2315" w:rsidRPr="00134EC1" w:rsidRDefault="007C2315" w:rsidP="007C2315">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EC1">
        <w:rPr>
          <w:rFonts w:ascii="Times New Roman" w:eastAsia="Times New Roman" w:hAnsi="Times New Roman" w:cs="Times New Roman"/>
          <w:sz w:val="28"/>
          <w:szCs w:val="28"/>
          <w:lang w:eastAsia="ru-RU"/>
        </w:rPr>
        <w:t>______________              ________________         ___________________</w:t>
      </w:r>
    </w:p>
    <w:p w:rsidR="007C2315" w:rsidRPr="006C3AAF" w:rsidRDefault="007C2315" w:rsidP="007C231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6C3AAF">
        <w:rPr>
          <w:rFonts w:ascii="Times New Roman" w:eastAsia="Times New Roman" w:hAnsi="Times New Roman" w:cs="Times New Roman"/>
          <w:sz w:val="24"/>
          <w:szCs w:val="24"/>
          <w:lang w:eastAsia="ru-RU"/>
        </w:rPr>
        <w:t>(</w:t>
      </w:r>
      <w:proofErr w:type="gramStart"/>
      <w:r w:rsidRPr="006C3AAF">
        <w:rPr>
          <w:rFonts w:ascii="Times New Roman" w:eastAsia="Times New Roman" w:hAnsi="Times New Roman" w:cs="Times New Roman"/>
          <w:sz w:val="24"/>
          <w:szCs w:val="24"/>
          <w:lang w:eastAsia="ru-RU"/>
        </w:rPr>
        <w:t xml:space="preserve">должность)   </w:t>
      </w:r>
      <w:proofErr w:type="gramEnd"/>
      <w:r w:rsidRPr="006C3A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(подпись)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(фамилия, имя, отчество  </w:t>
      </w:r>
    </w:p>
    <w:p w:rsidR="007C2315" w:rsidRPr="006C3AAF" w:rsidRDefault="007C2315" w:rsidP="007C231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6C3A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C3AAF">
        <w:rPr>
          <w:rFonts w:ascii="Times New Roman" w:eastAsia="Times New Roman" w:hAnsi="Times New Roman" w:cs="Times New Roman"/>
          <w:sz w:val="24"/>
          <w:szCs w:val="24"/>
          <w:lang w:eastAsia="ru-RU"/>
        </w:rPr>
        <w:t xml:space="preserve"> (последнее – при наличии)</w:t>
      </w:r>
    </w:p>
    <w:p w:rsidR="007C2315" w:rsidRPr="006C3AAF" w:rsidRDefault="007C2315" w:rsidP="007C231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7C2315" w:rsidRDefault="007C2315">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002327" w:rsidRDefault="00002327" w:rsidP="005D7D08">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p>
    <w:p w:rsidR="005D7D08" w:rsidRPr="005D7D08" w:rsidRDefault="005D7D08" w:rsidP="005D7D08">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5D7D08">
        <w:rPr>
          <w:rFonts w:ascii="Times New Roman" w:hAnsi="Times New Roman" w:cs="Times New Roman"/>
          <w:sz w:val="20"/>
          <w:szCs w:val="20"/>
          <w:lang w:eastAsia="ru-RU"/>
        </w:rPr>
        <w:lastRenderedPageBreak/>
        <w:t xml:space="preserve">Приложение </w:t>
      </w:r>
      <w:r w:rsidR="00002327">
        <w:rPr>
          <w:rFonts w:ascii="Times New Roman" w:hAnsi="Times New Roman" w:cs="Times New Roman"/>
          <w:sz w:val="20"/>
          <w:szCs w:val="20"/>
          <w:lang w:eastAsia="ru-RU"/>
        </w:rPr>
        <w:t>5</w:t>
      </w:r>
    </w:p>
    <w:p w:rsidR="005D7D08" w:rsidRPr="00571854" w:rsidRDefault="005D7D08" w:rsidP="005D7D08">
      <w:pPr>
        <w:pStyle w:val="ConsPlusNormal"/>
        <w:jc w:val="right"/>
        <w:rPr>
          <w:sz w:val="20"/>
          <w:szCs w:val="20"/>
        </w:rPr>
      </w:pPr>
      <w:r w:rsidRPr="00571854">
        <w:rPr>
          <w:sz w:val="20"/>
          <w:szCs w:val="20"/>
        </w:rPr>
        <w:t>к административному регламенту</w:t>
      </w:r>
    </w:p>
    <w:p w:rsidR="005D7D08" w:rsidRPr="00571854" w:rsidRDefault="005D7D08" w:rsidP="005D7D08">
      <w:pPr>
        <w:pStyle w:val="ConsPlusNormal"/>
        <w:jc w:val="right"/>
        <w:rPr>
          <w:sz w:val="20"/>
          <w:szCs w:val="20"/>
        </w:rPr>
      </w:pPr>
      <w:r w:rsidRPr="00571854">
        <w:rPr>
          <w:sz w:val="20"/>
          <w:szCs w:val="20"/>
        </w:rPr>
        <w:t xml:space="preserve">предоставления муниципальной услуги </w:t>
      </w:r>
    </w:p>
    <w:p w:rsidR="005D7D08" w:rsidRPr="005D7D08" w:rsidRDefault="005D7D08" w:rsidP="005D7D08">
      <w:pPr>
        <w:pStyle w:val="ConsPlusNormal"/>
        <w:ind w:left="4956" w:firstLine="708"/>
        <w:jc w:val="right"/>
        <w:outlineLvl w:val="1"/>
        <w:rPr>
          <w:sz w:val="20"/>
          <w:szCs w:val="20"/>
        </w:rPr>
      </w:pPr>
      <w:r w:rsidRPr="005D7D08">
        <w:rPr>
          <w:sz w:val="20"/>
          <w:szCs w:val="20"/>
        </w:rPr>
        <w:t>«</w:t>
      </w:r>
      <w:r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rsidR="005D7D08" w:rsidRDefault="005D7D08" w:rsidP="005D7D0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5D7D08" w:rsidRPr="00134EC1" w:rsidRDefault="005D7D08" w:rsidP="005D7D08">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Кому ____________________________________</w:t>
      </w:r>
    </w:p>
    <w:p w:rsidR="005D7D08" w:rsidRPr="00134EC1" w:rsidRDefault="005D7D08" w:rsidP="005D7D08">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20"/>
          <w:szCs w:val="24"/>
          <w:lang w:eastAsia="ru-RU"/>
        </w:rPr>
      </w:pPr>
      <w:r w:rsidRPr="00134EC1">
        <w:rPr>
          <w:rFonts w:ascii="Times New Roman" w:eastAsia="Times New Roman" w:hAnsi="Times New Roman" w:cs="Times New Roman"/>
          <w:sz w:val="20"/>
          <w:szCs w:val="24"/>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r>
        <w:rPr>
          <w:rFonts w:ascii="Times New Roman" w:eastAsia="Times New Roman" w:hAnsi="Times New Roman" w:cs="Times New Roman"/>
          <w:sz w:val="20"/>
          <w:szCs w:val="24"/>
          <w:lang w:eastAsia="ru-RU"/>
        </w:rPr>
        <w:t>)</w:t>
      </w:r>
    </w:p>
    <w:p w:rsidR="005D7D08" w:rsidRPr="00134EC1" w:rsidRDefault="005D7D08" w:rsidP="005D7D08">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p>
    <w:p w:rsidR="005D7D08" w:rsidRPr="00134EC1" w:rsidRDefault="005D7D08" w:rsidP="005D7D08">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 xml:space="preserve">                       ________________________________________</w:t>
      </w:r>
    </w:p>
    <w:p w:rsidR="005D7D08" w:rsidRPr="00134EC1" w:rsidRDefault="005D7D08" w:rsidP="005D7D08">
      <w:pPr>
        <w:suppressAutoHyphens w:val="0"/>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Адрес заявителя: _______________________</w:t>
      </w:r>
    </w:p>
    <w:p w:rsidR="005D7D08" w:rsidRPr="00134EC1" w:rsidRDefault="005D7D08" w:rsidP="005D7D08">
      <w:pPr>
        <w:tabs>
          <w:tab w:val="left" w:pos="2268"/>
        </w:tabs>
        <w:suppressAutoHyphens w:val="0"/>
        <w:autoSpaceDE w:val="0"/>
        <w:autoSpaceDN w:val="0"/>
        <w:adjustRightInd w:val="0"/>
        <w:spacing w:after="0" w:line="240" w:lineRule="auto"/>
        <w:ind w:left="6372"/>
        <w:rPr>
          <w:rFonts w:ascii="Times New Roman" w:eastAsia="Times New Roman" w:hAnsi="Times New Roman" w:cs="Times New Roman"/>
          <w:sz w:val="20"/>
          <w:szCs w:val="24"/>
          <w:lang w:eastAsia="ru-RU"/>
        </w:rPr>
      </w:pPr>
      <w:r w:rsidRPr="00134EC1">
        <w:rPr>
          <w:rFonts w:ascii="Times New Roman" w:eastAsia="Times New Roman" w:hAnsi="Times New Roman" w:cs="Times New Roman"/>
          <w:sz w:val="20"/>
          <w:szCs w:val="24"/>
          <w:lang w:eastAsia="ru-RU"/>
        </w:rPr>
        <w:t xml:space="preserve">(почтовый индекс и адрес, телефон, адрес                электронной </w:t>
      </w:r>
      <w:proofErr w:type="gramStart"/>
      <w:r w:rsidRPr="00134EC1">
        <w:rPr>
          <w:rFonts w:ascii="Times New Roman" w:eastAsia="Times New Roman" w:hAnsi="Times New Roman" w:cs="Times New Roman"/>
          <w:sz w:val="20"/>
          <w:szCs w:val="24"/>
          <w:lang w:eastAsia="ru-RU"/>
        </w:rPr>
        <w:t>почты )</w:t>
      </w:r>
      <w:proofErr w:type="gramEnd"/>
    </w:p>
    <w:p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Телефон (факс) заявителя:</w:t>
      </w:r>
    </w:p>
    <w:p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 xml:space="preserve"> ________________________________________</w:t>
      </w:r>
    </w:p>
    <w:p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rsidR="005D7D08" w:rsidRPr="00134EC1" w:rsidRDefault="005D7D08" w:rsidP="005D7D08">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rsidR="005D7D08" w:rsidRPr="00134EC1"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7D08" w:rsidRPr="00BD3EC6" w:rsidRDefault="005D7D08" w:rsidP="005D7D08">
      <w:pPr>
        <w:tabs>
          <w:tab w:val="center" w:pos="4676"/>
          <w:tab w:val="left" w:pos="6130"/>
        </w:tabs>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8"/>
          <w:szCs w:val="28"/>
          <w:lang w:eastAsia="ru-RU"/>
        </w:rPr>
        <w:tab/>
      </w:r>
      <w:r w:rsidRPr="00BD3EC6">
        <w:rPr>
          <w:rFonts w:ascii="Times New Roman" w:eastAsia="Times New Roman" w:hAnsi="Times New Roman" w:cs="Times New Roman"/>
          <w:sz w:val="24"/>
          <w:szCs w:val="24"/>
          <w:lang w:eastAsia="ru-RU"/>
        </w:rPr>
        <w:t>УВЕДОМЛЕНИЕ</w:t>
      </w:r>
      <w:r w:rsidRPr="00BD3EC6">
        <w:rPr>
          <w:rFonts w:ascii="Times New Roman" w:eastAsia="Times New Roman" w:hAnsi="Times New Roman" w:cs="Times New Roman"/>
          <w:sz w:val="24"/>
          <w:szCs w:val="24"/>
          <w:lang w:eastAsia="ru-RU"/>
        </w:rPr>
        <w:tab/>
      </w:r>
    </w:p>
    <w:p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 xml:space="preserve"> об отказе в исправлении опечаток или ошибок </w:t>
      </w:r>
    </w:p>
    <w:p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__________________________________________________________________</w:t>
      </w:r>
    </w:p>
    <w:p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(наименование уполномоченного органа)</w:t>
      </w:r>
    </w:p>
    <w:p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 xml:space="preserve">Дополнительно </w:t>
      </w:r>
      <w:proofErr w:type="gramStart"/>
      <w:r w:rsidRPr="00BD3EC6">
        <w:rPr>
          <w:rFonts w:ascii="Times New Roman" w:eastAsia="Times New Roman" w:hAnsi="Times New Roman" w:cs="Times New Roman"/>
          <w:sz w:val="24"/>
          <w:szCs w:val="24"/>
          <w:lang w:eastAsia="ru-RU"/>
        </w:rPr>
        <w:t>информируем:_</w:t>
      </w:r>
      <w:proofErr w:type="gramEnd"/>
      <w:r w:rsidRPr="00BD3EC6">
        <w:rPr>
          <w:rFonts w:ascii="Times New Roman" w:eastAsia="Times New Roman" w:hAnsi="Times New Roman" w:cs="Times New Roman"/>
          <w:sz w:val="24"/>
          <w:szCs w:val="24"/>
          <w:lang w:eastAsia="ru-RU"/>
        </w:rPr>
        <w:t>_____________________________</w:t>
      </w:r>
      <w:r w:rsidR="002632E1">
        <w:rPr>
          <w:rFonts w:ascii="Times New Roman" w:eastAsia="Times New Roman" w:hAnsi="Times New Roman" w:cs="Times New Roman"/>
          <w:sz w:val="24"/>
          <w:szCs w:val="24"/>
          <w:lang w:eastAsia="ru-RU"/>
        </w:rPr>
        <w:t>_______________</w:t>
      </w:r>
      <w:r w:rsidRPr="00BD3EC6">
        <w:rPr>
          <w:rFonts w:ascii="Times New Roman" w:eastAsia="Times New Roman" w:hAnsi="Times New Roman" w:cs="Times New Roman"/>
          <w:sz w:val="24"/>
          <w:szCs w:val="24"/>
          <w:lang w:eastAsia="ru-RU"/>
        </w:rPr>
        <w:t>_________</w:t>
      </w:r>
    </w:p>
    <w:p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________________________________________________________</w:t>
      </w:r>
      <w:r w:rsidR="002632E1">
        <w:rPr>
          <w:rFonts w:ascii="Times New Roman" w:eastAsia="Times New Roman" w:hAnsi="Times New Roman" w:cs="Times New Roman"/>
          <w:sz w:val="24"/>
          <w:szCs w:val="24"/>
          <w:lang w:eastAsia="ru-RU"/>
        </w:rPr>
        <w:t>________________</w:t>
      </w:r>
      <w:r w:rsidRPr="00BD3EC6">
        <w:rPr>
          <w:rFonts w:ascii="Times New Roman" w:eastAsia="Times New Roman" w:hAnsi="Times New Roman" w:cs="Times New Roman"/>
          <w:sz w:val="24"/>
          <w:szCs w:val="24"/>
          <w:lang w:eastAsia="ru-RU"/>
        </w:rPr>
        <w:t>_________</w:t>
      </w:r>
      <w:r w:rsidR="00390EA0">
        <w:rPr>
          <w:rFonts w:ascii="Times New Roman" w:eastAsia="Times New Roman" w:hAnsi="Times New Roman" w:cs="Times New Roman"/>
          <w:sz w:val="24"/>
          <w:szCs w:val="24"/>
          <w:lang w:eastAsia="ru-RU"/>
        </w:rPr>
        <w:t>_______________</w:t>
      </w:r>
      <w:r w:rsidRPr="00BD3EC6">
        <w:rPr>
          <w:rFonts w:ascii="Times New Roman" w:eastAsia="Times New Roman" w:hAnsi="Times New Roman" w:cs="Times New Roman"/>
          <w:sz w:val="24"/>
          <w:szCs w:val="24"/>
          <w:lang w:eastAsia="ru-RU"/>
        </w:rPr>
        <w:t>________________________________________________________________</w:t>
      </w:r>
    </w:p>
    <w:p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(указывается информация при наличии)</w:t>
      </w:r>
    </w:p>
    <w:p w:rsidR="005D7D08" w:rsidRPr="00BD3EC6" w:rsidRDefault="005D7D08" w:rsidP="005D7D08">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ab/>
      </w:r>
    </w:p>
    <w:p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7D08" w:rsidRPr="00BD3EC6" w:rsidRDefault="005D7D08" w:rsidP="005D7D0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______________              ________________         ___________________</w:t>
      </w:r>
    </w:p>
    <w:p w:rsidR="005D7D08" w:rsidRPr="00BD3EC6" w:rsidRDefault="005D7D08"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w:t>
      </w:r>
      <w:proofErr w:type="gramStart"/>
      <w:r w:rsidRPr="00BD3EC6">
        <w:rPr>
          <w:rFonts w:ascii="Times New Roman" w:eastAsia="Times New Roman" w:hAnsi="Times New Roman" w:cs="Times New Roman"/>
          <w:sz w:val="24"/>
          <w:szCs w:val="24"/>
          <w:lang w:eastAsia="ru-RU"/>
        </w:rPr>
        <w:t xml:space="preserve">должность)   </w:t>
      </w:r>
      <w:proofErr w:type="gramEnd"/>
      <w:r w:rsidRPr="00BD3EC6">
        <w:rPr>
          <w:rFonts w:ascii="Times New Roman" w:eastAsia="Times New Roman" w:hAnsi="Times New Roman" w:cs="Times New Roman"/>
          <w:sz w:val="24"/>
          <w:szCs w:val="24"/>
          <w:lang w:eastAsia="ru-RU"/>
        </w:rPr>
        <w:t xml:space="preserve">                    (подпись)                (фамилия, имя, отчество  </w:t>
      </w:r>
    </w:p>
    <w:p w:rsidR="005D7D08" w:rsidRPr="00BD3EC6" w:rsidRDefault="005D7D08"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BD3EC6">
        <w:rPr>
          <w:rFonts w:ascii="Times New Roman" w:eastAsia="Times New Roman" w:hAnsi="Times New Roman" w:cs="Times New Roman"/>
          <w:sz w:val="24"/>
          <w:szCs w:val="24"/>
          <w:lang w:eastAsia="ru-RU"/>
        </w:rPr>
        <w:t xml:space="preserve">                                                                             (последнее – при наличии)</w:t>
      </w:r>
    </w:p>
    <w:p w:rsidR="005D7D08" w:rsidRDefault="005D7D08"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Default="00535565" w:rsidP="005D7D08">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Pr="005D7D08" w:rsidRDefault="00535565" w:rsidP="00535565">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5D7D08">
        <w:rPr>
          <w:rFonts w:ascii="Times New Roman" w:hAnsi="Times New Roman" w:cs="Times New Roman"/>
          <w:sz w:val="20"/>
          <w:szCs w:val="20"/>
          <w:lang w:eastAsia="ru-RU"/>
        </w:rPr>
        <w:lastRenderedPageBreak/>
        <w:t xml:space="preserve">Приложение </w:t>
      </w:r>
      <w:r w:rsidR="00002327">
        <w:rPr>
          <w:rFonts w:ascii="Times New Roman" w:hAnsi="Times New Roman" w:cs="Times New Roman"/>
          <w:sz w:val="20"/>
          <w:szCs w:val="20"/>
          <w:lang w:eastAsia="ru-RU"/>
        </w:rPr>
        <w:t>6</w:t>
      </w:r>
    </w:p>
    <w:p w:rsidR="00535565" w:rsidRPr="00571854" w:rsidRDefault="00535565" w:rsidP="00535565">
      <w:pPr>
        <w:pStyle w:val="ConsPlusNormal"/>
        <w:jc w:val="right"/>
        <w:rPr>
          <w:sz w:val="20"/>
          <w:szCs w:val="20"/>
        </w:rPr>
      </w:pPr>
      <w:r w:rsidRPr="00571854">
        <w:rPr>
          <w:sz w:val="20"/>
          <w:szCs w:val="20"/>
        </w:rPr>
        <w:t>к административному регламенту</w:t>
      </w:r>
    </w:p>
    <w:p w:rsidR="00535565" w:rsidRPr="00571854" w:rsidRDefault="00535565" w:rsidP="00535565">
      <w:pPr>
        <w:pStyle w:val="ConsPlusNormal"/>
        <w:jc w:val="right"/>
        <w:rPr>
          <w:sz w:val="20"/>
          <w:szCs w:val="20"/>
        </w:rPr>
      </w:pPr>
      <w:r w:rsidRPr="00571854">
        <w:rPr>
          <w:sz w:val="20"/>
          <w:szCs w:val="20"/>
        </w:rPr>
        <w:t xml:space="preserve">предоставления муниципальной услуги </w:t>
      </w:r>
    </w:p>
    <w:p w:rsidR="00535565" w:rsidRPr="005D7D08" w:rsidRDefault="00535565" w:rsidP="00535565">
      <w:pPr>
        <w:pStyle w:val="ConsPlusNormal"/>
        <w:ind w:left="4956" w:firstLine="708"/>
        <w:jc w:val="right"/>
        <w:outlineLvl w:val="1"/>
        <w:rPr>
          <w:sz w:val="20"/>
          <w:szCs w:val="20"/>
        </w:rPr>
      </w:pPr>
      <w:r w:rsidRPr="005D7D08">
        <w:rPr>
          <w:sz w:val="20"/>
          <w:szCs w:val="20"/>
        </w:rPr>
        <w:t>«</w:t>
      </w:r>
      <w:r w:rsidRPr="005D7D08">
        <w:rPr>
          <w:bCs/>
          <w:sz w:val="20"/>
          <w:szCs w:val="20"/>
        </w:rPr>
        <w:t>Выдача разрешения на использование земель или земельного участка, находящегося в муниципальной собственности, и земель или земельного участка, государственная  собственность на которые не разграничена, без предоставления земельного участка и установления сервитута</w:t>
      </w:r>
      <w:r w:rsidRPr="005D7D08">
        <w:rPr>
          <w:sz w:val="20"/>
          <w:szCs w:val="20"/>
        </w:rPr>
        <w:t>»</w:t>
      </w:r>
    </w:p>
    <w:p w:rsidR="00535565" w:rsidRDefault="00535565" w:rsidP="005355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535565" w:rsidRPr="00134EC1" w:rsidRDefault="00535565" w:rsidP="00535565">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Кому ____________________________________</w:t>
      </w:r>
    </w:p>
    <w:p w:rsidR="00535565" w:rsidRPr="00134EC1" w:rsidRDefault="00535565" w:rsidP="00535565">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20"/>
          <w:szCs w:val="24"/>
          <w:lang w:eastAsia="ru-RU"/>
        </w:rPr>
      </w:pPr>
      <w:r w:rsidRPr="00134EC1">
        <w:rPr>
          <w:rFonts w:ascii="Times New Roman" w:eastAsia="Times New Roman" w:hAnsi="Times New Roman" w:cs="Times New Roman"/>
          <w:sz w:val="20"/>
          <w:szCs w:val="24"/>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r>
        <w:rPr>
          <w:rFonts w:ascii="Times New Roman" w:eastAsia="Times New Roman" w:hAnsi="Times New Roman" w:cs="Times New Roman"/>
          <w:sz w:val="20"/>
          <w:szCs w:val="24"/>
          <w:lang w:eastAsia="ru-RU"/>
        </w:rPr>
        <w:t>)</w:t>
      </w:r>
    </w:p>
    <w:p w:rsidR="00535565" w:rsidRPr="00134EC1" w:rsidRDefault="00535565" w:rsidP="00535565">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________________________________________</w:t>
      </w:r>
    </w:p>
    <w:p w:rsidR="00535565" w:rsidRPr="00134EC1" w:rsidRDefault="00535565" w:rsidP="00535565">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 xml:space="preserve">                       ________________________________________</w:t>
      </w:r>
    </w:p>
    <w:p w:rsidR="00535565" w:rsidRPr="00134EC1" w:rsidRDefault="00535565" w:rsidP="00535565">
      <w:pPr>
        <w:suppressAutoHyphens w:val="0"/>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Адрес заявителя: _______________________</w:t>
      </w:r>
    </w:p>
    <w:p w:rsidR="00535565" w:rsidRPr="00134EC1" w:rsidRDefault="00535565" w:rsidP="00535565">
      <w:pPr>
        <w:tabs>
          <w:tab w:val="left" w:pos="2268"/>
        </w:tabs>
        <w:suppressAutoHyphens w:val="0"/>
        <w:autoSpaceDE w:val="0"/>
        <w:autoSpaceDN w:val="0"/>
        <w:adjustRightInd w:val="0"/>
        <w:spacing w:after="0" w:line="240" w:lineRule="auto"/>
        <w:ind w:left="6372"/>
        <w:rPr>
          <w:rFonts w:ascii="Times New Roman" w:eastAsia="Times New Roman" w:hAnsi="Times New Roman" w:cs="Times New Roman"/>
          <w:sz w:val="20"/>
          <w:szCs w:val="24"/>
          <w:lang w:eastAsia="ru-RU"/>
        </w:rPr>
      </w:pPr>
      <w:r w:rsidRPr="00134EC1">
        <w:rPr>
          <w:rFonts w:ascii="Times New Roman" w:eastAsia="Times New Roman" w:hAnsi="Times New Roman" w:cs="Times New Roman"/>
          <w:sz w:val="20"/>
          <w:szCs w:val="24"/>
          <w:lang w:eastAsia="ru-RU"/>
        </w:rPr>
        <w:t xml:space="preserve">(почтовый индекс и адрес, телефон, адрес                электронной </w:t>
      </w:r>
      <w:proofErr w:type="gramStart"/>
      <w:r w:rsidRPr="00134EC1">
        <w:rPr>
          <w:rFonts w:ascii="Times New Roman" w:eastAsia="Times New Roman" w:hAnsi="Times New Roman" w:cs="Times New Roman"/>
          <w:sz w:val="20"/>
          <w:szCs w:val="24"/>
          <w:lang w:eastAsia="ru-RU"/>
        </w:rPr>
        <w:t>почты )</w:t>
      </w:r>
      <w:proofErr w:type="gramEnd"/>
    </w:p>
    <w:p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________________________________________</w:t>
      </w:r>
    </w:p>
    <w:p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Телефон (факс) заявителя:</w:t>
      </w:r>
    </w:p>
    <w:p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t xml:space="preserve"> ________________________________________</w:t>
      </w:r>
    </w:p>
    <w:p w:rsidR="00535565" w:rsidRPr="00134EC1" w:rsidRDefault="00535565" w:rsidP="0053556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r w:rsidRPr="00134EC1">
        <w:rPr>
          <w:rFonts w:ascii="Times New Roman" w:eastAsia="Times New Roman" w:hAnsi="Times New Roman" w:cs="Times New Roman"/>
          <w:sz w:val="24"/>
          <w:szCs w:val="24"/>
          <w:lang w:eastAsia="ru-RU"/>
        </w:rPr>
        <w:tab/>
      </w:r>
    </w:p>
    <w:p w:rsidR="00535565" w:rsidRPr="00036C52" w:rsidRDefault="00535565" w:rsidP="0053556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ОТКАЗ</w:t>
      </w:r>
    </w:p>
    <w:p w:rsidR="00535565" w:rsidRPr="00036C52" w:rsidRDefault="00535565" w:rsidP="0053556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 xml:space="preserve">в выдаче копии </w:t>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ab/>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В выдаче копии ______________________________________________ ______________________________________________</w:t>
      </w:r>
      <w:r w:rsidR="00036C52">
        <w:rPr>
          <w:rFonts w:ascii="Times New Roman" w:eastAsia="Times New Roman" w:hAnsi="Times New Roman" w:cs="Times New Roman"/>
          <w:sz w:val="24"/>
          <w:szCs w:val="24"/>
          <w:lang w:eastAsia="ru-RU"/>
        </w:rPr>
        <w:t>_____________</w:t>
      </w:r>
      <w:r w:rsidRPr="00036C52">
        <w:rPr>
          <w:rFonts w:ascii="Times New Roman" w:eastAsia="Times New Roman" w:hAnsi="Times New Roman" w:cs="Times New Roman"/>
          <w:sz w:val="24"/>
          <w:szCs w:val="24"/>
          <w:lang w:eastAsia="ru-RU"/>
        </w:rPr>
        <w:t>____________________,</w:t>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 xml:space="preserve">                                          (указывается вид документа)</w:t>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Вам отказано на основании___</w:t>
      </w:r>
      <w:r w:rsidR="00036C52">
        <w:rPr>
          <w:rFonts w:ascii="Times New Roman" w:eastAsia="Times New Roman" w:hAnsi="Times New Roman" w:cs="Times New Roman"/>
          <w:sz w:val="24"/>
          <w:szCs w:val="24"/>
          <w:lang w:eastAsia="ru-RU"/>
        </w:rPr>
        <w:t>______________</w:t>
      </w:r>
      <w:r w:rsidRPr="00036C52">
        <w:rPr>
          <w:rFonts w:ascii="Times New Roman" w:eastAsia="Times New Roman" w:hAnsi="Times New Roman" w:cs="Times New Roman"/>
          <w:sz w:val="24"/>
          <w:szCs w:val="24"/>
          <w:lang w:eastAsia="ru-RU"/>
        </w:rPr>
        <w:t>________________________________________</w:t>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 xml:space="preserve">                                                (указывается наименование НПА)</w:t>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 xml:space="preserve">  _________________________________</w:t>
      </w:r>
      <w:r w:rsidR="00036C52">
        <w:rPr>
          <w:rFonts w:ascii="Times New Roman" w:eastAsia="Times New Roman" w:hAnsi="Times New Roman" w:cs="Times New Roman"/>
          <w:sz w:val="24"/>
          <w:szCs w:val="24"/>
          <w:lang w:eastAsia="ru-RU"/>
        </w:rPr>
        <w:t>________________</w:t>
      </w:r>
      <w:r w:rsidRPr="00036C52">
        <w:rPr>
          <w:rFonts w:ascii="Times New Roman" w:eastAsia="Times New Roman" w:hAnsi="Times New Roman" w:cs="Times New Roman"/>
          <w:sz w:val="24"/>
          <w:szCs w:val="24"/>
          <w:lang w:eastAsia="ru-RU"/>
        </w:rPr>
        <w:t>______________________________</w:t>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 xml:space="preserve">Дополнительно </w:t>
      </w:r>
      <w:proofErr w:type="gramStart"/>
      <w:r w:rsidRPr="00036C52">
        <w:rPr>
          <w:rFonts w:ascii="Times New Roman" w:eastAsia="Times New Roman" w:hAnsi="Times New Roman" w:cs="Times New Roman"/>
          <w:sz w:val="24"/>
          <w:szCs w:val="24"/>
          <w:lang w:eastAsia="ru-RU"/>
        </w:rPr>
        <w:t>информируем:_</w:t>
      </w:r>
      <w:proofErr w:type="gramEnd"/>
      <w:r w:rsidRPr="00036C52">
        <w:rPr>
          <w:rFonts w:ascii="Times New Roman" w:eastAsia="Times New Roman" w:hAnsi="Times New Roman" w:cs="Times New Roman"/>
          <w:sz w:val="24"/>
          <w:szCs w:val="24"/>
          <w:lang w:eastAsia="ru-RU"/>
        </w:rPr>
        <w:t>______</w:t>
      </w:r>
      <w:r w:rsidR="00036C52">
        <w:rPr>
          <w:rFonts w:ascii="Times New Roman" w:eastAsia="Times New Roman" w:hAnsi="Times New Roman" w:cs="Times New Roman"/>
          <w:sz w:val="24"/>
          <w:szCs w:val="24"/>
          <w:lang w:eastAsia="ru-RU"/>
        </w:rPr>
        <w:t>_______________</w:t>
      </w:r>
      <w:r w:rsidRPr="00036C52">
        <w:rPr>
          <w:rFonts w:ascii="Times New Roman" w:eastAsia="Times New Roman" w:hAnsi="Times New Roman" w:cs="Times New Roman"/>
          <w:sz w:val="24"/>
          <w:szCs w:val="24"/>
          <w:lang w:eastAsia="ru-RU"/>
        </w:rPr>
        <w:t>________________________________</w:t>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__________________________________</w:t>
      </w:r>
      <w:r w:rsidR="00036C52">
        <w:rPr>
          <w:rFonts w:ascii="Times New Roman" w:eastAsia="Times New Roman" w:hAnsi="Times New Roman" w:cs="Times New Roman"/>
          <w:sz w:val="24"/>
          <w:szCs w:val="24"/>
          <w:lang w:eastAsia="ru-RU"/>
        </w:rPr>
        <w:t>_______________</w:t>
      </w:r>
      <w:r w:rsidRPr="00036C52">
        <w:rPr>
          <w:rFonts w:ascii="Times New Roman" w:eastAsia="Times New Roman" w:hAnsi="Times New Roman" w:cs="Times New Roman"/>
          <w:sz w:val="24"/>
          <w:szCs w:val="24"/>
          <w:lang w:eastAsia="ru-RU"/>
        </w:rPr>
        <w:t>_______________________________</w:t>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________________________________________</w:t>
      </w:r>
      <w:r w:rsidR="00036C52">
        <w:rPr>
          <w:rFonts w:ascii="Times New Roman" w:eastAsia="Times New Roman" w:hAnsi="Times New Roman" w:cs="Times New Roman"/>
          <w:sz w:val="24"/>
          <w:szCs w:val="24"/>
          <w:lang w:eastAsia="ru-RU"/>
        </w:rPr>
        <w:t>_______________</w:t>
      </w:r>
      <w:r w:rsidRPr="00036C52">
        <w:rPr>
          <w:rFonts w:ascii="Times New Roman" w:eastAsia="Times New Roman" w:hAnsi="Times New Roman" w:cs="Times New Roman"/>
          <w:sz w:val="24"/>
          <w:szCs w:val="24"/>
          <w:lang w:eastAsia="ru-RU"/>
        </w:rPr>
        <w:t>_________________________</w:t>
      </w:r>
    </w:p>
    <w:p w:rsidR="00535565" w:rsidRPr="00036C52" w:rsidRDefault="00535565" w:rsidP="0053556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(указывается информация при наличии)</w:t>
      </w: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5565" w:rsidRPr="00036C52" w:rsidRDefault="00535565" w:rsidP="0053556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______________              ________________         ___________________</w:t>
      </w:r>
    </w:p>
    <w:p w:rsidR="00535565" w:rsidRPr="00036C52" w:rsidRDefault="00535565" w:rsidP="0053556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w:t>
      </w:r>
      <w:proofErr w:type="gramStart"/>
      <w:r w:rsidRPr="00036C52">
        <w:rPr>
          <w:rFonts w:ascii="Times New Roman" w:eastAsia="Times New Roman" w:hAnsi="Times New Roman" w:cs="Times New Roman"/>
          <w:sz w:val="24"/>
          <w:szCs w:val="24"/>
          <w:lang w:eastAsia="ru-RU"/>
        </w:rPr>
        <w:t xml:space="preserve">должность)   </w:t>
      </w:r>
      <w:proofErr w:type="gramEnd"/>
      <w:r w:rsidRPr="00036C52">
        <w:rPr>
          <w:rFonts w:ascii="Times New Roman" w:eastAsia="Times New Roman" w:hAnsi="Times New Roman" w:cs="Times New Roman"/>
          <w:sz w:val="24"/>
          <w:szCs w:val="24"/>
          <w:lang w:eastAsia="ru-RU"/>
        </w:rPr>
        <w:t xml:space="preserve">                    (подпись)                (фамилия, имя, отчество  </w:t>
      </w:r>
    </w:p>
    <w:p w:rsidR="00535565" w:rsidRPr="00036C52" w:rsidRDefault="00535565" w:rsidP="0053556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036C52">
        <w:rPr>
          <w:rFonts w:ascii="Times New Roman" w:eastAsia="Times New Roman" w:hAnsi="Times New Roman" w:cs="Times New Roman"/>
          <w:sz w:val="24"/>
          <w:szCs w:val="24"/>
          <w:lang w:eastAsia="ru-RU"/>
        </w:rPr>
        <w:t xml:space="preserve">                                                                             (последнее – при наличии)</w:t>
      </w:r>
    </w:p>
    <w:p w:rsidR="00535565" w:rsidRPr="00134EC1" w:rsidRDefault="00535565" w:rsidP="0053556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535565" w:rsidRPr="00134EC1" w:rsidRDefault="00535565"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535565" w:rsidRPr="00134EC1" w:rsidRDefault="00535565"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535565" w:rsidRPr="00134EC1" w:rsidRDefault="00535565"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535565" w:rsidRPr="00134EC1" w:rsidRDefault="00535565"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p w:rsidR="00535565" w:rsidRPr="00134EC1" w:rsidRDefault="00535565" w:rsidP="00535565">
      <w:pPr>
        <w:shd w:val="clear" w:color="auto" w:fill="FFFFFF"/>
        <w:suppressAutoHyphens w:val="0"/>
        <w:spacing w:after="0" w:line="240" w:lineRule="auto"/>
        <w:jc w:val="both"/>
        <w:rPr>
          <w:rFonts w:ascii="Times New Roman" w:eastAsia="Times New Roman" w:hAnsi="Times New Roman" w:cs="Times New Roman"/>
          <w:sz w:val="28"/>
          <w:szCs w:val="20"/>
          <w:lang w:eastAsia="ru-RU"/>
        </w:rPr>
      </w:pPr>
    </w:p>
    <w:sectPr w:rsidR="00535565" w:rsidRPr="00134EC1" w:rsidSect="00F53BFF">
      <w:headerReference w:type="even" r:id="rId38"/>
      <w:headerReference w:type="default" r:id="rId39"/>
      <w:footerReference w:type="even" r:id="rId40"/>
      <w:footerReference w:type="default" r:id="rId41"/>
      <w:headerReference w:type="first" r:id="rId42"/>
      <w:footerReference w:type="first" r:id="rId43"/>
      <w:footnotePr>
        <w:pos w:val="beneathText"/>
      </w:footnotePr>
      <w:pgSz w:w="11905" w:h="16837"/>
      <w:pgMar w:top="-851" w:right="851" w:bottom="567"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442" w:rsidRDefault="00310442" w:rsidP="00242F29">
      <w:pPr>
        <w:spacing w:after="0" w:line="240" w:lineRule="auto"/>
      </w:pPr>
      <w:r>
        <w:separator/>
      </w:r>
    </w:p>
  </w:endnote>
  <w:endnote w:type="continuationSeparator" w:id="0">
    <w:p w:rsidR="00310442" w:rsidRDefault="00310442"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EDC" w:rsidRDefault="00B61E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EDC" w:rsidRDefault="00B61E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EDC" w:rsidRDefault="00B61E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442" w:rsidRDefault="00310442" w:rsidP="00242F29">
      <w:pPr>
        <w:spacing w:after="0" w:line="240" w:lineRule="auto"/>
      </w:pPr>
      <w:r>
        <w:separator/>
      </w:r>
    </w:p>
  </w:footnote>
  <w:footnote w:type="continuationSeparator" w:id="0">
    <w:p w:rsidR="00310442" w:rsidRDefault="00310442" w:rsidP="00242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EDC" w:rsidRDefault="00B61ED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EDC" w:rsidRDefault="00B61ED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EDC" w:rsidRDefault="00B61E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3"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5"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15:restartNumberingAfterBreak="0">
    <w:nsid w:val="75EE0048"/>
    <w:multiLevelType w:val="hybridMultilevel"/>
    <w:tmpl w:val="B8E48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7"/>
  </w:num>
  <w:num w:numId="6">
    <w:abstractNumId w:val="14"/>
  </w:num>
  <w:num w:numId="7">
    <w:abstractNumId w:val="19"/>
  </w:num>
  <w:num w:numId="8">
    <w:abstractNumId w:val="15"/>
  </w:num>
  <w:num w:numId="9">
    <w:abstractNumId w:val="10"/>
  </w:num>
  <w:num w:numId="10">
    <w:abstractNumId w:val="8"/>
  </w:num>
  <w:num w:numId="11">
    <w:abstractNumId w:val="11"/>
  </w:num>
  <w:num w:numId="12">
    <w:abstractNumId w:val="5"/>
  </w:num>
  <w:num w:numId="13">
    <w:abstractNumId w:val="4"/>
  </w:num>
  <w:num w:numId="14">
    <w:abstractNumId w:val="13"/>
  </w:num>
  <w:num w:numId="15">
    <w:abstractNumId w:val="7"/>
  </w:num>
  <w:num w:numId="16">
    <w:abstractNumId w:val="9"/>
  </w:num>
  <w:num w:numId="17">
    <w:abstractNumId w:val="6"/>
  </w:num>
  <w:num w:numId="18">
    <w:abstractNumId w:val="16"/>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Formatting/>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57"/>
    <w:rsid w:val="0000129E"/>
    <w:rsid w:val="00002327"/>
    <w:rsid w:val="00004B2F"/>
    <w:rsid w:val="00006A5E"/>
    <w:rsid w:val="00006B74"/>
    <w:rsid w:val="00010347"/>
    <w:rsid w:val="00010FF8"/>
    <w:rsid w:val="00014B70"/>
    <w:rsid w:val="0001512E"/>
    <w:rsid w:val="00016BBE"/>
    <w:rsid w:val="0001749F"/>
    <w:rsid w:val="00017BFC"/>
    <w:rsid w:val="000203D6"/>
    <w:rsid w:val="000207B6"/>
    <w:rsid w:val="00021351"/>
    <w:rsid w:val="0002191F"/>
    <w:rsid w:val="00021CB9"/>
    <w:rsid w:val="000236A5"/>
    <w:rsid w:val="0002402E"/>
    <w:rsid w:val="00026527"/>
    <w:rsid w:val="0002683C"/>
    <w:rsid w:val="00027865"/>
    <w:rsid w:val="00031935"/>
    <w:rsid w:val="000366C8"/>
    <w:rsid w:val="00036BAC"/>
    <w:rsid w:val="00036C52"/>
    <w:rsid w:val="00036D03"/>
    <w:rsid w:val="000379C5"/>
    <w:rsid w:val="00037CDC"/>
    <w:rsid w:val="00042B86"/>
    <w:rsid w:val="00042CAB"/>
    <w:rsid w:val="00044149"/>
    <w:rsid w:val="00045BA0"/>
    <w:rsid w:val="00045CE1"/>
    <w:rsid w:val="00047977"/>
    <w:rsid w:val="00047C84"/>
    <w:rsid w:val="000504B6"/>
    <w:rsid w:val="00052083"/>
    <w:rsid w:val="00052359"/>
    <w:rsid w:val="00056F2E"/>
    <w:rsid w:val="00057F7C"/>
    <w:rsid w:val="00061769"/>
    <w:rsid w:val="000621AD"/>
    <w:rsid w:val="00065166"/>
    <w:rsid w:val="00065B48"/>
    <w:rsid w:val="000665B0"/>
    <w:rsid w:val="00066A88"/>
    <w:rsid w:val="00067ECF"/>
    <w:rsid w:val="00067FC1"/>
    <w:rsid w:val="000705A3"/>
    <w:rsid w:val="00071EF7"/>
    <w:rsid w:val="000725C2"/>
    <w:rsid w:val="000736E5"/>
    <w:rsid w:val="000756A2"/>
    <w:rsid w:val="00076356"/>
    <w:rsid w:val="00080B26"/>
    <w:rsid w:val="0008135B"/>
    <w:rsid w:val="00081FB3"/>
    <w:rsid w:val="0008304C"/>
    <w:rsid w:val="000839E4"/>
    <w:rsid w:val="0008727B"/>
    <w:rsid w:val="000872F3"/>
    <w:rsid w:val="000900A7"/>
    <w:rsid w:val="00091727"/>
    <w:rsid w:val="00091EB4"/>
    <w:rsid w:val="00092F85"/>
    <w:rsid w:val="000943CE"/>
    <w:rsid w:val="00094F77"/>
    <w:rsid w:val="00095FC4"/>
    <w:rsid w:val="00096CCE"/>
    <w:rsid w:val="00097877"/>
    <w:rsid w:val="000A057C"/>
    <w:rsid w:val="000A10ED"/>
    <w:rsid w:val="000A1F7D"/>
    <w:rsid w:val="000A3F1A"/>
    <w:rsid w:val="000A610A"/>
    <w:rsid w:val="000A7093"/>
    <w:rsid w:val="000A7550"/>
    <w:rsid w:val="000B2BAC"/>
    <w:rsid w:val="000B43B7"/>
    <w:rsid w:val="000B4E4B"/>
    <w:rsid w:val="000B51EC"/>
    <w:rsid w:val="000B6225"/>
    <w:rsid w:val="000B6B03"/>
    <w:rsid w:val="000C028D"/>
    <w:rsid w:val="000C1441"/>
    <w:rsid w:val="000C609D"/>
    <w:rsid w:val="000C6DDC"/>
    <w:rsid w:val="000C7DEC"/>
    <w:rsid w:val="000D08B3"/>
    <w:rsid w:val="000D1D51"/>
    <w:rsid w:val="000D20FB"/>
    <w:rsid w:val="000D229A"/>
    <w:rsid w:val="000D3EFD"/>
    <w:rsid w:val="000D47A3"/>
    <w:rsid w:val="000D7F77"/>
    <w:rsid w:val="000E22EC"/>
    <w:rsid w:val="000E2C9A"/>
    <w:rsid w:val="000E2ED9"/>
    <w:rsid w:val="000E69D9"/>
    <w:rsid w:val="000E726F"/>
    <w:rsid w:val="000F2C2E"/>
    <w:rsid w:val="000F5101"/>
    <w:rsid w:val="000F7DE6"/>
    <w:rsid w:val="001003BD"/>
    <w:rsid w:val="0010704E"/>
    <w:rsid w:val="00107E7B"/>
    <w:rsid w:val="00111C53"/>
    <w:rsid w:val="00111EDB"/>
    <w:rsid w:val="00112405"/>
    <w:rsid w:val="00114D0A"/>
    <w:rsid w:val="00115AB0"/>
    <w:rsid w:val="00115B70"/>
    <w:rsid w:val="00116E77"/>
    <w:rsid w:val="0011722F"/>
    <w:rsid w:val="00117420"/>
    <w:rsid w:val="001207E5"/>
    <w:rsid w:val="001211DB"/>
    <w:rsid w:val="00121FBE"/>
    <w:rsid w:val="001224AC"/>
    <w:rsid w:val="00126ABD"/>
    <w:rsid w:val="00130046"/>
    <w:rsid w:val="00130F48"/>
    <w:rsid w:val="001319D9"/>
    <w:rsid w:val="001329EA"/>
    <w:rsid w:val="00133C5C"/>
    <w:rsid w:val="001348D3"/>
    <w:rsid w:val="00134EC1"/>
    <w:rsid w:val="00135344"/>
    <w:rsid w:val="001353B4"/>
    <w:rsid w:val="00135BA5"/>
    <w:rsid w:val="00137190"/>
    <w:rsid w:val="0014280D"/>
    <w:rsid w:val="00145C0D"/>
    <w:rsid w:val="00151549"/>
    <w:rsid w:val="00151A41"/>
    <w:rsid w:val="0015438E"/>
    <w:rsid w:val="0015562F"/>
    <w:rsid w:val="001568D7"/>
    <w:rsid w:val="00160B75"/>
    <w:rsid w:val="0016168D"/>
    <w:rsid w:val="001619A2"/>
    <w:rsid w:val="0016229C"/>
    <w:rsid w:val="001652EC"/>
    <w:rsid w:val="00165F76"/>
    <w:rsid w:val="00166ED5"/>
    <w:rsid w:val="00170780"/>
    <w:rsid w:val="00171697"/>
    <w:rsid w:val="0017184F"/>
    <w:rsid w:val="001718F6"/>
    <w:rsid w:val="00171C2A"/>
    <w:rsid w:val="001751BB"/>
    <w:rsid w:val="00176221"/>
    <w:rsid w:val="00176F6C"/>
    <w:rsid w:val="001771D8"/>
    <w:rsid w:val="001777B3"/>
    <w:rsid w:val="00181F73"/>
    <w:rsid w:val="001825C4"/>
    <w:rsid w:val="001839B1"/>
    <w:rsid w:val="00183D68"/>
    <w:rsid w:val="0018554E"/>
    <w:rsid w:val="00187FDF"/>
    <w:rsid w:val="001907CB"/>
    <w:rsid w:val="001916E9"/>
    <w:rsid w:val="001919C3"/>
    <w:rsid w:val="00191CAC"/>
    <w:rsid w:val="00192A9A"/>
    <w:rsid w:val="00192CA1"/>
    <w:rsid w:val="00192EA4"/>
    <w:rsid w:val="001936EA"/>
    <w:rsid w:val="0019452E"/>
    <w:rsid w:val="00195169"/>
    <w:rsid w:val="00195A67"/>
    <w:rsid w:val="00196228"/>
    <w:rsid w:val="00196BC2"/>
    <w:rsid w:val="0019729D"/>
    <w:rsid w:val="00197BE4"/>
    <w:rsid w:val="001A1A55"/>
    <w:rsid w:val="001A3519"/>
    <w:rsid w:val="001A40F5"/>
    <w:rsid w:val="001A497C"/>
    <w:rsid w:val="001B0CD7"/>
    <w:rsid w:val="001B0F5D"/>
    <w:rsid w:val="001B4467"/>
    <w:rsid w:val="001B64D9"/>
    <w:rsid w:val="001B7D5D"/>
    <w:rsid w:val="001B7EB1"/>
    <w:rsid w:val="001C1317"/>
    <w:rsid w:val="001C1A55"/>
    <w:rsid w:val="001C2B43"/>
    <w:rsid w:val="001C2BEF"/>
    <w:rsid w:val="001C2CBF"/>
    <w:rsid w:val="001C3C8B"/>
    <w:rsid w:val="001C6E71"/>
    <w:rsid w:val="001C6F83"/>
    <w:rsid w:val="001D17CC"/>
    <w:rsid w:val="001D1B84"/>
    <w:rsid w:val="001D1EA8"/>
    <w:rsid w:val="001D2721"/>
    <w:rsid w:val="001D28B2"/>
    <w:rsid w:val="001D35E8"/>
    <w:rsid w:val="001D3D6D"/>
    <w:rsid w:val="001D5748"/>
    <w:rsid w:val="001D5F5A"/>
    <w:rsid w:val="001D7CB2"/>
    <w:rsid w:val="001E362C"/>
    <w:rsid w:val="001E576E"/>
    <w:rsid w:val="001E5C2D"/>
    <w:rsid w:val="001E7432"/>
    <w:rsid w:val="001F2C25"/>
    <w:rsid w:val="001F2FC3"/>
    <w:rsid w:val="001F44CB"/>
    <w:rsid w:val="001F59AD"/>
    <w:rsid w:val="001F5FA4"/>
    <w:rsid w:val="001F62A1"/>
    <w:rsid w:val="001F7EE4"/>
    <w:rsid w:val="002004E9"/>
    <w:rsid w:val="00201878"/>
    <w:rsid w:val="00201CEE"/>
    <w:rsid w:val="00202D5C"/>
    <w:rsid w:val="002044BF"/>
    <w:rsid w:val="00205A97"/>
    <w:rsid w:val="002075AF"/>
    <w:rsid w:val="00207D78"/>
    <w:rsid w:val="00212760"/>
    <w:rsid w:val="00213565"/>
    <w:rsid w:val="00214E1A"/>
    <w:rsid w:val="00214EC9"/>
    <w:rsid w:val="002162F3"/>
    <w:rsid w:val="00217800"/>
    <w:rsid w:val="00221627"/>
    <w:rsid w:val="00221AE7"/>
    <w:rsid w:val="002223FD"/>
    <w:rsid w:val="00222822"/>
    <w:rsid w:val="0022404A"/>
    <w:rsid w:val="002248BC"/>
    <w:rsid w:val="00224E64"/>
    <w:rsid w:val="00227802"/>
    <w:rsid w:val="00230E4F"/>
    <w:rsid w:val="00231307"/>
    <w:rsid w:val="00232211"/>
    <w:rsid w:val="00232F41"/>
    <w:rsid w:val="00233479"/>
    <w:rsid w:val="002344BA"/>
    <w:rsid w:val="00235AC6"/>
    <w:rsid w:val="00235E45"/>
    <w:rsid w:val="00242F29"/>
    <w:rsid w:val="00243BFA"/>
    <w:rsid w:val="00246A3D"/>
    <w:rsid w:val="00252224"/>
    <w:rsid w:val="00253F97"/>
    <w:rsid w:val="00255E2E"/>
    <w:rsid w:val="00256C2C"/>
    <w:rsid w:val="00256C4F"/>
    <w:rsid w:val="00257A43"/>
    <w:rsid w:val="002619DC"/>
    <w:rsid w:val="00262661"/>
    <w:rsid w:val="002632E1"/>
    <w:rsid w:val="0026350D"/>
    <w:rsid w:val="002640C8"/>
    <w:rsid w:val="00264C06"/>
    <w:rsid w:val="00265E53"/>
    <w:rsid w:val="00265F78"/>
    <w:rsid w:val="00266F5E"/>
    <w:rsid w:val="00267B0F"/>
    <w:rsid w:val="002709EC"/>
    <w:rsid w:val="00270ADB"/>
    <w:rsid w:val="00270E43"/>
    <w:rsid w:val="002719E8"/>
    <w:rsid w:val="002724FD"/>
    <w:rsid w:val="00275B51"/>
    <w:rsid w:val="0027611D"/>
    <w:rsid w:val="0027699D"/>
    <w:rsid w:val="002775E2"/>
    <w:rsid w:val="00283CD3"/>
    <w:rsid w:val="00284B6F"/>
    <w:rsid w:val="00286CF0"/>
    <w:rsid w:val="002900CE"/>
    <w:rsid w:val="002912E6"/>
    <w:rsid w:val="002915CB"/>
    <w:rsid w:val="0029183A"/>
    <w:rsid w:val="0029264C"/>
    <w:rsid w:val="002929D9"/>
    <w:rsid w:val="0029343C"/>
    <w:rsid w:val="00297387"/>
    <w:rsid w:val="002A1BD3"/>
    <w:rsid w:val="002A2355"/>
    <w:rsid w:val="002A3890"/>
    <w:rsid w:val="002A3BF8"/>
    <w:rsid w:val="002A4845"/>
    <w:rsid w:val="002A5A18"/>
    <w:rsid w:val="002A7D43"/>
    <w:rsid w:val="002B005A"/>
    <w:rsid w:val="002B039F"/>
    <w:rsid w:val="002B2534"/>
    <w:rsid w:val="002B25FB"/>
    <w:rsid w:val="002B2BF7"/>
    <w:rsid w:val="002B3739"/>
    <w:rsid w:val="002B44AB"/>
    <w:rsid w:val="002B4CDA"/>
    <w:rsid w:val="002B511B"/>
    <w:rsid w:val="002C068A"/>
    <w:rsid w:val="002C096D"/>
    <w:rsid w:val="002C151C"/>
    <w:rsid w:val="002C1E40"/>
    <w:rsid w:val="002C2CB0"/>
    <w:rsid w:val="002C3856"/>
    <w:rsid w:val="002C4D4E"/>
    <w:rsid w:val="002C6A4E"/>
    <w:rsid w:val="002D0809"/>
    <w:rsid w:val="002D3C6D"/>
    <w:rsid w:val="002D3FEF"/>
    <w:rsid w:val="002D407E"/>
    <w:rsid w:val="002D422E"/>
    <w:rsid w:val="002D54C0"/>
    <w:rsid w:val="002D6891"/>
    <w:rsid w:val="002E0B59"/>
    <w:rsid w:val="002E3548"/>
    <w:rsid w:val="002E3BCA"/>
    <w:rsid w:val="002F000F"/>
    <w:rsid w:val="002F038D"/>
    <w:rsid w:val="002F0835"/>
    <w:rsid w:val="002F264E"/>
    <w:rsid w:val="0030187B"/>
    <w:rsid w:val="00302092"/>
    <w:rsid w:val="003037E8"/>
    <w:rsid w:val="00303B65"/>
    <w:rsid w:val="003044DF"/>
    <w:rsid w:val="00306412"/>
    <w:rsid w:val="00306849"/>
    <w:rsid w:val="00307D34"/>
    <w:rsid w:val="00310442"/>
    <w:rsid w:val="00310A68"/>
    <w:rsid w:val="00312045"/>
    <w:rsid w:val="0031277A"/>
    <w:rsid w:val="00314057"/>
    <w:rsid w:val="003157E5"/>
    <w:rsid w:val="003159E8"/>
    <w:rsid w:val="00316316"/>
    <w:rsid w:val="003171C6"/>
    <w:rsid w:val="003229E3"/>
    <w:rsid w:val="0032456C"/>
    <w:rsid w:val="003251F0"/>
    <w:rsid w:val="0032605D"/>
    <w:rsid w:val="003260AA"/>
    <w:rsid w:val="00326B92"/>
    <w:rsid w:val="003301FE"/>
    <w:rsid w:val="00330CD7"/>
    <w:rsid w:val="00332365"/>
    <w:rsid w:val="00333E75"/>
    <w:rsid w:val="00335083"/>
    <w:rsid w:val="00340AB7"/>
    <w:rsid w:val="00341757"/>
    <w:rsid w:val="00343E51"/>
    <w:rsid w:val="0034425A"/>
    <w:rsid w:val="00344352"/>
    <w:rsid w:val="00347776"/>
    <w:rsid w:val="00347F19"/>
    <w:rsid w:val="0035035C"/>
    <w:rsid w:val="0035256D"/>
    <w:rsid w:val="00353F93"/>
    <w:rsid w:val="00354C1A"/>
    <w:rsid w:val="00355CB2"/>
    <w:rsid w:val="003576FF"/>
    <w:rsid w:val="0036181E"/>
    <w:rsid w:val="00362E93"/>
    <w:rsid w:val="003635EF"/>
    <w:rsid w:val="00363FE9"/>
    <w:rsid w:val="00365C2E"/>
    <w:rsid w:val="00366569"/>
    <w:rsid w:val="00370281"/>
    <w:rsid w:val="00373BFD"/>
    <w:rsid w:val="003766E6"/>
    <w:rsid w:val="00376FE9"/>
    <w:rsid w:val="00380242"/>
    <w:rsid w:val="00380721"/>
    <w:rsid w:val="00381EAF"/>
    <w:rsid w:val="00382DFE"/>
    <w:rsid w:val="003836C4"/>
    <w:rsid w:val="00384535"/>
    <w:rsid w:val="0038550B"/>
    <w:rsid w:val="0038610A"/>
    <w:rsid w:val="0038669E"/>
    <w:rsid w:val="00386F57"/>
    <w:rsid w:val="00387C13"/>
    <w:rsid w:val="00390124"/>
    <w:rsid w:val="00390AD7"/>
    <w:rsid w:val="00390EA0"/>
    <w:rsid w:val="00390F1B"/>
    <w:rsid w:val="00391C36"/>
    <w:rsid w:val="003935B9"/>
    <w:rsid w:val="003943B5"/>
    <w:rsid w:val="003952B0"/>
    <w:rsid w:val="003A08EC"/>
    <w:rsid w:val="003A0A13"/>
    <w:rsid w:val="003A16B9"/>
    <w:rsid w:val="003A2D8B"/>
    <w:rsid w:val="003A372E"/>
    <w:rsid w:val="003A37D6"/>
    <w:rsid w:val="003A474C"/>
    <w:rsid w:val="003A4E42"/>
    <w:rsid w:val="003A5AB3"/>
    <w:rsid w:val="003A6E76"/>
    <w:rsid w:val="003B448B"/>
    <w:rsid w:val="003B503C"/>
    <w:rsid w:val="003B67CE"/>
    <w:rsid w:val="003B688E"/>
    <w:rsid w:val="003C2F9A"/>
    <w:rsid w:val="003C35AF"/>
    <w:rsid w:val="003C4CB9"/>
    <w:rsid w:val="003C5228"/>
    <w:rsid w:val="003C7052"/>
    <w:rsid w:val="003C741E"/>
    <w:rsid w:val="003C7892"/>
    <w:rsid w:val="003D0908"/>
    <w:rsid w:val="003D24C8"/>
    <w:rsid w:val="003D2DB9"/>
    <w:rsid w:val="003D3784"/>
    <w:rsid w:val="003D615D"/>
    <w:rsid w:val="003D668F"/>
    <w:rsid w:val="003E010E"/>
    <w:rsid w:val="003E0579"/>
    <w:rsid w:val="003E0D24"/>
    <w:rsid w:val="003E16C3"/>
    <w:rsid w:val="003E24FE"/>
    <w:rsid w:val="003E3315"/>
    <w:rsid w:val="003E4BC5"/>
    <w:rsid w:val="003F0C01"/>
    <w:rsid w:val="003F11DA"/>
    <w:rsid w:val="003F1A62"/>
    <w:rsid w:val="003F1BBA"/>
    <w:rsid w:val="003F575B"/>
    <w:rsid w:val="004028CC"/>
    <w:rsid w:val="00402E61"/>
    <w:rsid w:val="00405663"/>
    <w:rsid w:val="00406650"/>
    <w:rsid w:val="004067E8"/>
    <w:rsid w:val="00407F95"/>
    <w:rsid w:val="004112C7"/>
    <w:rsid w:val="00413461"/>
    <w:rsid w:val="00414ECB"/>
    <w:rsid w:val="00416A4A"/>
    <w:rsid w:val="00416AA5"/>
    <w:rsid w:val="00417D06"/>
    <w:rsid w:val="0042077B"/>
    <w:rsid w:val="004210E4"/>
    <w:rsid w:val="004234D8"/>
    <w:rsid w:val="00424D65"/>
    <w:rsid w:val="004267BC"/>
    <w:rsid w:val="004267C1"/>
    <w:rsid w:val="004269E7"/>
    <w:rsid w:val="00426A4B"/>
    <w:rsid w:val="00426F00"/>
    <w:rsid w:val="004301F9"/>
    <w:rsid w:val="00430994"/>
    <w:rsid w:val="00431036"/>
    <w:rsid w:val="00431B17"/>
    <w:rsid w:val="00431F74"/>
    <w:rsid w:val="00435BB7"/>
    <w:rsid w:val="0044110F"/>
    <w:rsid w:val="0044257F"/>
    <w:rsid w:val="00443E2A"/>
    <w:rsid w:val="004458CE"/>
    <w:rsid w:val="00445E37"/>
    <w:rsid w:val="00446D8C"/>
    <w:rsid w:val="004500B2"/>
    <w:rsid w:val="004509DA"/>
    <w:rsid w:val="00450D0B"/>
    <w:rsid w:val="00451697"/>
    <w:rsid w:val="0045298B"/>
    <w:rsid w:val="00453738"/>
    <w:rsid w:val="00454B4F"/>
    <w:rsid w:val="004603E1"/>
    <w:rsid w:val="0046047C"/>
    <w:rsid w:val="0046052F"/>
    <w:rsid w:val="00461E96"/>
    <w:rsid w:val="00473805"/>
    <w:rsid w:val="00474A39"/>
    <w:rsid w:val="004750E2"/>
    <w:rsid w:val="00475F80"/>
    <w:rsid w:val="00477216"/>
    <w:rsid w:val="0048047D"/>
    <w:rsid w:val="0048159F"/>
    <w:rsid w:val="00482704"/>
    <w:rsid w:val="004838AE"/>
    <w:rsid w:val="00483963"/>
    <w:rsid w:val="00483B88"/>
    <w:rsid w:val="00483FDE"/>
    <w:rsid w:val="00486939"/>
    <w:rsid w:val="00486F21"/>
    <w:rsid w:val="004878D2"/>
    <w:rsid w:val="00490678"/>
    <w:rsid w:val="0049191C"/>
    <w:rsid w:val="00494587"/>
    <w:rsid w:val="00494DC1"/>
    <w:rsid w:val="0049549B"/>
    <w:rsid w:val="00496438"/>
    <w:rsid w:val="00497505"/>
    <w:rsid w:val="00497F0D"/>
    <w:rsid w:val="004A2E32"/>
    <w:rsid w:val="004A5017"/>
    <w:rsid w:val="004A5195"/>
    <w:rsid w:val="004A69B0"/>
    <w:rsid w:val="004B079B"/>
    <w:rsid w:val="004B094B"/>
    <w:rsid w:val="004B1E78"/>
    <w:rsid w:val="004B2BC8"/>
    <w:rsid w:val="004B35D1"/>
    <w:rsid w:val="004B5FCC"/>
    <w:rsid w:val="004C023A"/>
    <w:rsid w:val="004C1649"/>
    <w:rsid w:val="004C232D"/>
    <w:rsid w:val="004C2988"/>
    <w:rsid w:val="004C2FCC"/>
    <w:rsid w:val="004C32BF"/>
    <w:rsid w:val="004D032B"/>
    <w:rsid w:val="004D4772"/>
    <w:rsid w:val="004D6480"/>
    <w:rsid w:val="004D6A34"/>
    <w:rsid w:val="004D6A96"/>
    <w:rsid w:val="004E129F"/>
    <w:rsid w:val="004E1DE0"/>
    <w:rsid w:val="004E4B7C"/>
    <w:rsid w:val="004E5A8B"/>
    <w:rsid w:val="004E5C4B"/>
    <w:rsid w:val="004E6A6F"/>
    <w:rsid w:val="004F15F6"/>
    <w:rsid w:val="004F17A5"/>
    <w:rsid w:val="004F5128"/>
    <w:rsid w:val="004F777F"/>
    <w:rsid w:val="00500C44"/>
    <w:rsid w:val="00502D46"/>
    <w:rsid w:val="00503AB1"/>
    <w:rsid w:val="005060E4"/>
    <w:rsid w:val="005067E5"/>
    <w:rsid w:val="00511D88"/>
    <w:rsid w:val="00512B42"/>
    <w:rsid w:val="00515164"/>
    <w:rsid w:val="00515734"/>
    <w:rsid w:val="00515CE4"/>
    <w:rsid w:val="005160E5"/>
    <w:rsid w:val="005166E6"/>
    <w:rsid w:val="005167B5"/>
    <w:rsid w:val="00516CBD"/>
    <w:rsid w:val="00517857"/>
    <w:rsid w:val="0052049D"/>
    <w:rsid w:val="00522327"/>
    <w:rsid w:val="0052322E"/>
    <w:rsid w:val="00523D8D"/>
    <w:rsid w:val="00523E45"/>
    <w:rsid w:val="00525685"/>
    <w:rsid w:val="005259D4"/>
    <w:rsid w:val="00526127"/>
    <w:rsid w:val="00527F75"/>
    <w:rsid w:val="00530348"/>
    <w:rsid w:val="00530980"/>
    <w:rsid w:val="00531690"/>
    <w:rsid w:val="005318BA"/>
    <w:rsid w:val="00532323"/>
    <w:rsid w:val="00533FF0"/>
    <w:rsid w:val="00535001"/>
    <w:rsid w:val="00535531"/>
    <w:rsid w:val="00535565"/>
    <w:rsid w:val="00535E64"/>
    <w:rsid w:val="005371A2"/>
    <w:rsid w:val="00537514"/>
    <w:rsid w:val="0054013B"/>
    <w:rsid w:val="00540D86"/>
    <w:rsid w:val="00541597"/>
    <w:rsid w:val="00541F90"/>
    <w:rsid w:val="005426D9"/>
    <w:rsid w:val="0054304F"/>
    <w:rsid w:val="00543B83"/>
    <w:rsid w:val="005468B4"/>
    <w:rsid w:val="00550CE4"/>
    <w:rsid w:val="00551B96"/>
    <w:rsid w:val="0055293A"/>
    <w:rsid w:val="005529DF"/>
    <w:rsid w:val="00553AEE"/>
    <w:rsid w:val="00554300"/>
    <w:rsid w:val="00555418"/>
    <w:rsid w:val="005575E8"/>
    <w:rsid w:val="0056056F"/>
    <w:rsid w:val="00561044"/>
    <w:rsid w:val="00561D29"/>
    <w:rsid w:val="005629A7"/>
    <w:rsid w:val="00563255"/>
    <w:rsid w:val="0056327C"/>
    <w:rsid w:val="005654C4"/>
    <w:rsid w:val="00565901"/>
    <w:rsid w:val="005665F2"/>
    <w:rsid w:val="00566C04"/>
    <w:rsid w:val="00567224"/>
    <w:rsid w:val="0057028F"/>
    <w:rsid w:val="0057051F"/>
    <w:rsid w:val="005709E4"/>
    <w:rsid w:val="00571386"/>
    <w:rsid w:val="00571575"/>
    <w:rsid w:val="00571854"/>
    <w:rsid w:val="00574DB4"/>
    <w:rsid w:val="005750EC"/>
    <w:rsid w:val="00575579"/>
    <w:rsid w:val="00576FCF"/>
    <w:rsid w:val="00577916"/>
    <w:rsid w:val="005823BB"/>
    <w:rsid w:val="00582DE1"/>
    <w:rsid w:val="00582FBC"/>
    <w:rsid w:val="0058305E"/>
    <w:rsid w:val="0058387A"/>
    <w:rsid w:val="00583F03"/>
    <w:rsid w:val="00585857"/>
    <w:rsid w:val="00586437"/>
    <w:rsid w:val="00586D80"/>
    <w:rsid w:val="00586FFF"/>
    <w:rsid w:val="00591CB5"/>
    <w:rsid w:val="005927D1"/>
    <w:rsid w:val="00592A6F"/>
    <w:rsid w:val="00593022"/>
    <w:rsid w:val="0059492F"/>
    <w:rsid w:val="00594BF5"/>
    <w:rsid w:val="00596FD1"/>
    <w:rsid w:val="005A0083"/>
    <w:rsid w:val="005A288D"/>
    <w:rsid w:val="005A35B4"/>
    <w:rsid w:val="005A6D08"/>
    <w:rsid w:val="005B0AEF"/>
    <w:rsid w:val="005B265D"/>
    <w:rsid w:val="005B2B0E"/>
    <w:rsid w:val="005B4FE4"/>
    <w:rsid w:val="005B5204"/>
    <w:rsid w:val="005B5333"/>
    <w:rsid w:val="005B5F69"/>
    <w:rsid w:val="005C06F7"/>
    <w:rsid w:val="005C2114"/>
    <w:rsid w:val="005C30E8"/>
    <w:rsid w:val="005C74D0"/>
    <w:rsid w:val="005C78B1"/>
    <w:rsid w:val="005C7E1F"/>
    <w:rsid w:val="005D1FA3"/>
    <w:rsid w:val="005D2344"/>
    <w:rsid w:val="005D3002"/>
    <w:rsid w:val="005D6A98"/>
    <w:rsid w:val="005D6B4D"/>
    <w:rsid w:val="005D7D08"/>
    <w:rsid w:val="005E0DC4"/>
    <w:rsid w:val="005E11C8"/>
    <w:rsid w:val="005E137C"/>
    <w:rsid w:val="005E164B"/>
    <w:rsid w:val="005E168E"/>
    <w:rsid w:val="005E1D3A"/>
    <w:rsid w:val="005E3CA0"/>
    <w:rsid w:val="005E4F0E"/>
    <w:rsid w:val="005E504E"/>
    <w:rsid w:val="005E6281"/>
    <w:rsid w:val="005E6543"/>
    <w:rsid w:val="005E7FDD"/>
    <w:rsid w:val="005F0450"/>
    <w:rsid w:val="005F15BD"/>
    <w:rsid w:val="005F2C85"/>
    <w:rsid w:val="005F3B21"/>
    <w:rsid w:val="005F435E"/>
    <w:rsid w:val="005F5E76"/>
    <w:rsid w:val="00601A86"/>
    <w:rsid w:val="00605BB8"/>
    <w:rsid w:val="00606CED"/>
    <w:rsid w:val="0060755A"/>
    <w:rsid w:val="0061203A"/>
    <w:rsid w:val="00612259"/>
    <w:rsid w:val="00612C58"/>
    <w:rsid w:val="00615611"/>
    <w:rsid w:val="006176B0"/>
    <w:rsid w:val="00617981"/>
    <w:rsid w:val="006201AE"/>
    <w:rsid w:val="00622D12"/>
    <w:rsid w:val="00624402"/>
    <w:rsid w:val="006263E1"/>
    <w:rsid w:val="00626627"/>
    <w:rsid w:val="00630D9A"/>
    <w:rsid w:val="00631407"/>
    <w:rsid w:val="00631569"/>
    <w:rsid w:val="00632C13"/>
    <w:rsid w:val="0063342E"/>
    <w:rsid w:val="00634FCE"/>
    <w:rsid w:val="00640AF7"/>
    <w:rsid w:val="006417CA"/>
    <w:rsid w:val="006435D9"/>
    <w:rsid w:val="00643791"/>
    <w:rsid w:val="00645E2A"/>
    <w:rsid w:val="00646E43"/>
    <w:rsid w:val="00650639"/>
    <w:rsid w:val="00651949"/>
    <w:rsid w:val="006520D3"/>
    <w:rsid w:val="0065287D"/>
    <w:rsid w:val="00653DD9"/>
    <w:rsid w:val="0065488D"/>
    <w:rsid w:val="00655A40"/>
    <w:rsid w:val="00655B14"/>
    <w:rsid w:val="0066113A"/>
    <w:rsid w:val="006621E6"/>
    <w:rsid w:val="006637DE"/>
    <w:rsid w:val="0066461E"/>
    <w:rsid w:val="00664ABF"/>
    <w:rsid w:val="0066594E"/>
    <w:rsid w:val="0066772D"/>
    <w:rsid w:val="00670BD1"/>
    <w:rsid w:val="00671564"/>
    <w:rsid w:val="0067174A"/>
    <w:rsid w:val="00672BA0"/>
    <w:rsid w:val="0067315C"/>
    <w:rsid w:val="006731D4"/>
    <w:rsid w:val="006738C2"/>
    <w:rsid w:val="006745C4"/>
    <w:rsid w:val="0067530D"/>
    <w:rsid w:val="0067723E"/>
    <w:rsid w:val="00677969"/>
    <w:rsid w:val="006809D5"/>
    <w:rsid w:val="00683D7F"/>
    <w:rsid w:val="006844B2"/>
    <w:rsid w:val="00684A00"/>
    <w:rsid w:val="00684ECE"/>
    <w:rsid w:val="00686056"/>
    <w:rsid w:val="00686ED3"/>
    <w:rsid w:val="0068708D"/>
    <w:rsid w:val="006870C8"/>
    <w:rsid w:val="00687275"/>
    <w:rsid w:val="006927FE"/>
    <w:rsid w:val="006936F6"/>
    <w:rsid w:val="00694E91"/>
    <w:rsid w:val="006952D6"/>
    <w:rsid w:val="00695E73"/>
    <w:rsid w:val="00695FBD"/>
    <w:rsid w:val="006A080A"/>
    <w:rsid w:val="006A114B"/>
    <w:rsid w:val="006A4912"/>
    <w:rsid w:val="006A75A5"/>
    <w:rsid w:val="006B0D85"/>
    <w:rsid w:val="006B583D"/>
    <w:rsid w:val="006B6218"/>
    <w:rsid w:val="006B74FE"/>
    <w:rsid w:val="006C0DAC"/>
    <w:rsid w:val="006C2098"/>
    <w:rsid w:val="006C369C"/>
    <w:rsid w:val="006C3AAF"/>
    <w:rsid w:val="006C423B"/>
    <w:rsid w:val="006C4D46"/>
    <w:rsid w:val="006C5492"/>
    <w:rsid w:val="006C61F1"/>
    <w:rsid w:val="006C6DBF"/>
    <w:rsid w:val="006C7BC8"/>
    <w:rsid w:val="006D1381"/>
    <w:rsid w:val="006D1B05"/>
    <w:rsid w:val="006D2FD9"/>
    <w:rsid w:val="006D662E"/>
    <w:rsid w:val="006D6BB9"/>
    <w:rsid w:val="006D6F9E"/>
    <w:rsid w:val="006E0143"/>
    <w:rsid w:val="006E1094"/>
    <w:rsid w:val="006E200F"/>
    <w:rsid w:val="006E3407"/>
    <w:rsid w:val="006E3FA3"/>
    <w:rsid w:val="006E56C0"/>
    <w:rsid w:val="006E574A"/>
    <w:rsid w:val="006E5ED0"/>
    <w:rsid w:val="006E642D"/>
    <w:rsid w:val="006E74F6"/>
    <w:rsid w:val="006E75D7"/>
    <w:rsid w:val="006E78E6"/>
    <w:rsid w:val="006F2426"/>
    <w:rsid w:val="006F5687"/>
    <w:rsid w:val="006F5AE9"/>
    <w:rsid w:val="006F6FBF"/>
    <w:rsid w:val="006F716A"/>
    <w:rsid w:val="006F7771"/>
    <w:rsid w:val="0070033F"/>
    <w:rsid w:val="00707318"/>
    <w:rsid w:val="00710E29"/>
    <w:rsid w:val="00711475"/>
    <w:rsid w:val="00713131"/>
    <w:rsid w:val="00713A99"/>
    <w:rsid w:val="007156E8"/>
    <w:rsid w:val="00717DAE"/>
    <w:rsid w:val="00720A05"/>
    <w:rsid w:val="007222B5"/>
    <w:rsid w:val="00723386"/>
    <w:rsid w:val="00725165"/>
    <w:rsid w:val="00725DFF"/>
    <w:rsid w:val="00733F6B"/>
    <w:rsid w:val="0073466B"/>
    <w:rsid w:val="00734D0D"/>
    <w:rsid w:val="00734E13"/>
    <w:rsid w:val="00734F11"/>
    <w:rsid w:val="00734FA2"/>
    <w:rsid w:val="00735165"/>
    <w:rsid w:val="00736331"/>
    <w:rsid w:val="00736805"/>
    <w:rsid w:val="007374F5"/>
    <w:rsid w:val="007407D1"/>
    <w:rsid w:val="00741519"/>
    <w:rsid w:val="007415F7"/>
    <w:rsid w:val="007419CD"/>
    <w:rsid w:val="007436DB"/>
    <w:rsid w:val="00743E67"/>
    <w:rsid w:val="00745619"/>
    <w:rsid w:val="00745858"/>
    <w:rsid w:val="00746D29"/>
    <w:rsid w:val="00747324"/>
    <w:rsid w:val="00751749"/>
    <w:rsid w:val="00751917"/>
    <w:rsid w:val="00753F18"/>
    <w:rsid w:val="0075534E"/>
    <w:rsid w:val="007558FA"/>
    <w:rsid w:val="007566AE"/>
    <w:rsid w:val="00757A16"/>
    <w:rsid w:val="0076180C"/>
    <w:rsid w:val="00762CC5"/>
    <w:rsid w:val="007654F2"/>
    <w:rsid w:val="007664BD"/>
    <w:rsid w:val="0076754C"/>
    <w:rsid w:val="007726E3"/>
    <w:rsid w:val="00773C49"/>
    <w:rsid w:val="00773F61"/>
    <w:rsid w:val="00775FF3"/>
    <w:rsid w:val="00780F27"/>
    <w:rsid w:val="00781A79"/>
    <w:rsid w:val="007822B4"/>
    <w:rsid w:val="0078240E"/>
    <w:rsid w:val="007833AE"/>
    <w:rsid w:val="0078343F"/>
    <w:rsid w:val="0078559F"/>
    <w:rsid w:val="00785A6F"/>
    <w:rsid w:val="00785BE4"/>
    <w:rsid w:val="00786EDD"/>
    <w:rsid w:val="0078702B"/>
    <w:rsid w:val="007879AE"/>
    <w:rsid w:val="0079120A"/>
    <w:rsid w:val="007945BC"/>
    <w:rsid w:val="00794ED9"/>
    <w:rsid w:val="007950E8"/>
    <w:rsid w:val="007961DC"/>
    <w:rsid w:val="00796371"/>
    <w:rsid w:val="007A076E"/>
    <w:rsid w:val="007A0A65"/>
    <w:rsid w:val="007A14BB"/>
    <w:rsid w:val="007A32B3"/>
    <w:rsid w:val="007A32C0"/>
    <w:rsid w:val="007A38F8"/>
    <w:rsid w:val="007A7C5F"/>
    <w:rsid w:val="007B1A85"/>
    <w:rsid w:val="007B2F75"/>
    <w:rsid w:val="007B68BE"/>
    <w:rsid w:val="007B7204"/>
    <w:rsid w:val="007B7F32"/>
    <w:rsid w:val="007C06C7"/>
    <w:rsid w:val="007C1486"/>
    <w:rsid w:val="007C1C22"/>
    <w:rsid w:val="007C2315"/>
    <w:rsid w:val="007C380B"/>
    <w:rsid w:val="007C486B"/>
    <w:rsid w:val="007C4F63"/>
    <w:rsid w:val="007C5271"/>
    <w:rsid w:val="007C690D"/>
    <w:rsid w:val="007C7007"/>
    <w:rsid w:val="007C7208"/>
    <w:rsid w:val="007C722F"/>
    <w:rsid w:val="007D1C84"/>
    <w:rsid w:val="007D4A39"/>
    <w:rsid w:val="007D5DF1"/>
    <w:rsid w:val="007D641F"/>
    <w:rsid w:val="007D6B9D"/>
    <w:rsid w:val="007E2EEF"/>
    <w:rsid w:val="007E4E07"/>
    <w:rsid w:val="007F07F1"/>
    <w:rsid w:val="007F1292"/>
    <w:rsid w:val="007F18CB"/>
    <w:rsid w:val="007F3EF4"/>
    <w:rsid w:val="007F4A2D"/>
    <w:rsid w:val="007F4A67"/>
    <w:rsid w:val="007F4C24"/>
    <w:rsid w:val="007F79E4"/>
    <w:rsid w:val="00800665"/>
    <w:rsid w:val="00800E33"/>
    <w:rsid w:val="00801959"/>
    <w:rsid w:val="008023D9"/>
    <w:rsid w:val="008026D4"/>
    <w:rsid w:val="00802EA7"/>
    <w:rsid w:val="00802F25"/>
    <w:rsid w:val="00804B54"/>
    <w:rsid w:val="008054CB"/>
    <w:rsid w:val="00805BE6"/>
    <w:rsid w:val="00805D54"/>
    <w:rsid w:val="00807E36"/>
    <w:rsid w:val="00810EAB"/>
    <w:rsid w:val="00814109"/>
    <w:rsid w:val="00814376"/>
    <w:rsid w:val="00814791"/>
    <w:rsid w:val="00822E7F"/>
    <w:rsid w:val="00825C1E"/>
    <w:rsid w:val="0083055B"/>
    <w:rsid w:val="00832041"/>
    <w:rsid w:val="008338A3"/>
    <w:rsid w:val="00834519"/>
    <w:rsid w:val="00835252"/>
    <w:rsid w:val="00835BF5"/>
    <w:rsid w:val="008370B0"/>
    <w:rsid w:val="0083741D"/>
    <w:rsid w:val="00837521"/>
    <w:rsid w:val="008436B6"/>
    <w:rsid w:val="00843B16"/>
    <w:rsid w:val="00845D54"/>
    <w:rsid w:val="00845EC1"/>
    <w:rsid w:val="008466F7"/>
    <w:rsid w:val="00847E74"/>
    <w:rsid w:val="0085100E"/>
    <w:rsid w:val="00851053"/>
    <w:rsid w:val="00851605"/>
    <w:rsid w:val="00851812"/>
    <w:rsid w:val="00853767"/>
    <w:rsid w:val="00854ABF"/>
    <w:rsid w:val="00856089"/>
    <w:rsid w:val="00860B00"/>
    <w:rsid w:val="00861629"/>
    <w:rsid w:val="008621B0"/>
    <w:rsid w:val="008636EE"/>
    <w:rsid w:val="008645B3"/>
    <w:rsid w:val="00864870"/>
    <w:rsid w:val="00864B9D"/>
    <w:rsid w:val="00864D73"/>
    <w:rsid w:val="00872057"/>
    <w:rsid w:val="00872BFF"/>
    <w:rsid w:val="00872F63"/>
    <w:rsid w:val="008743BC"/>
    <w:rsid w:val="00876A67"/>
    <w:rsid w:val="00876C8F"/>
    <w:rsid w:val="00881B20"/>
    <w:rsid w:val="00881FD7"/>
    <w:rsid w:val="008855CC"/>
    <w:rsid w:val="0088686A"/>
    <w:rsid w:val="00891155"/>
    <w:rsid w:val="00895C05"/>
    <w:rsid w:val="00896AE5"/>
    <w:rsid w:val="008A0D26"/>
    <w:rsid w:val="008A183E"/>
    <w:rsid w:val="008A2272"/>
    <w:rsid w:val="008A35BF"/>
    <w:rsid w:val="008A5607"/>
    <w:rsid w:val="008A7A3E"/>
    <w:rsid w:val="008A7A4A"/>
    <w:rsid w:val="008B0A09"/>
    <w:rsid w:val="008B4BA1"/>
    <w:rsid w:val="008C0F57"/>
    <w:rsid w:val="008C352C"/>
    <w:rsid w:val="008C5B23"/>
    <w:rsid w:val="008D0869"/>
    <w:rsid w:val="008D104E"/>
    <w:rsid w:val="008D14A3"/>
    <w:rsid w:val="008D424F"/>
    <w:rsid w:val="008D4D64"/>
    <w:rsid w:val="008D56E9"/>
    <w:rsid w:val="008D64C8"/>
    <w:rsid w:val="008D651E"/>
    <w:rsid w:val="008D6550"/>
    <w:rsid w:val="008E05A0"/>
    <w:rsid w:val="008E11A8"/>
    <w:rsid w:val="008E126A"/>
    <w:rsid w:val="008E188C"/>
    <w:rsid w:val="008E4914"/>
    <w:rsid w:val="008E507C"/>
    <w:rsid w:val="008E5BF1"/>
    <w:rsid w:val="008F1507"/>
    <w:rsid w:val="008F1614"/>
    <w:rsid w:val="008F18B2"/>
    <w:rsid w:val="008F1BA5"/>
    <w:rsid w:val="008F1DCE"/>
    <w:rsid w:val="008F32F5"/>
    <w:rsid w:val="008F40C1"/>
    <w:rsid w:val="008F4773"/>
    <w:rsid w:val="008F63E0"/>
    <w:rsid w:val="008F7467"/>
    <w:rsid w:val="00900852"/>
    <w:rsid w:val="00900DE2"/>
    <w:rsid w:val="00902755"/>
    <w:rsid w:val="009033A3"/>
    <w:rsid w:val="00904B5E"/>
    <w:rsid w:val="00906669"/>
    <w:rsid w:val="009069B3"/>
    <w:rsid w:val="009119B0"/>
    <w:rsid w:val="00912A6B"/>
    <w:rsid w:val="00913820"/>
    <w:rsid w:val="00914649"/>
    <w:rsid w:val="00916BE2"/>
    <w:rsid w:val="009173CA"/>
    <w:rsid w:val="00917BDD"/>
    <w:rsid w:val="00917E03"/>
    <w:rsid w:val="0092436E"/>
    <w:rsid w:val="00925341"/>
    <w:rsid w:val="00925F3A"/>
    <w:rsid w:val="00927DF0"/>
    <w:rsid w:val="0093204D"/>
    <w:rsid w:val="009322DA"/>
    <w:rsid w:val="009331DE"/>
    <w:rsid w:val="00934A87"/>
    <w:rsid w:val="00935036"/>
    <w:rsid w:val="00937276"/>
    <w:rsid w:val="00941E4E"/>
    <w:rsid w:val="0094227E"/>
    <w:rsid w:val="0094442E"/>
    <w:rsid w:val="009445B4"/>
    <w:rsid w:val="00944AC6"/>
    <w:rsid w:val="009475E3"/>
    <w:rsid w:val="009476D4"/>
    <w:rsid w:val="00947809"/>
    <w:rsid w:val="00947FEA"/>
    <w:rsid w:val="0095052E"/>
    <w:rsid w:val="009507B2"/>
    <w:rsid w:val="00951792"/>
    <w:rsid w:val="00951AE6"/>
    <w:rsid w:val="00953780"/>
    <w:rsid w:val="00953A5D"/>
    <w:rsid w:val="00954004"/>
    <w:rsid w:val="00956272"/>
    <w:rsid w:val="00961492"/>
    <w:rsid w:val="00964B3E"/>
    <w:rsid w:val="00965167"/>
    <w:rsid w:val="00966269"/>
    <w:rsid w:val="00967255"/>
    <w:rsid w:val="009679B0"/>
    <w:rsid w:val="00967C63"/>
    <w:rsid w:val="0097078C"/>
    <w:rsid w:val="00970A72"/>
    <w:rsid w:val="009728BE"/>
    <w:rsid w:val="00973AC5"/>
    <w:rsid w:val="009762BA"/>
    <w:rsid w:val="00977DDF"/>
    <w:rsid w:val="009816E9"/>
    <w:rsid w:val="00982815"/>
    <w:rsid w:val="009835A8"/>
    <w:rsid w:val="009852C4"/>
    <w:rsid w:val="00985648"/>
    <w:rsid w:val="00986EBB"/>
    <w:rsid w:val="00987E90"/>
    <w:rsid w:val="00990D31"/>
    <w:rsid w:val="00991638"/>
    <w:rsid w:val="00992076"/>
    <w:rsid w:val="0099240B"/>
    <w:rsid w:val="0099422E"/>
    <w:rsid w:val="009976B7"/>
    <w:rsid w:val="009A0150"/>
    <w:rsid w:val="009A142E"/>
    <w:rsid w:val="009A243D"/>
    <w:rsid w:val="009A351F"/>
    <w:rsid w:val="009A3AAB"/>
    <w:rsid w:val="009A3D0A"/>
    <w:rsid w:val="009A5156"/>
    <w:rsid w:val="009A57C4"/>
    <w:rsid w:val="009B0BEC"/>
    <w:rsid w:val="009B1401"/>
    <w:rsid w:val="009B1420"/>
    <w:rsid w:val="009B5957"/>
    <w:rsid w:val="009B6ED6"/>
    <w:rsid w:val="009B78FD"/>
    <w:rsid w:val="009B7C9A"/>
    <w:rsid w:val="009C2E05"/>
    <w:rsid w:val="009C6669"/>
    <w:rsid w:val="009C6F5B"/>
    <w:rsid w:val="009C72F9"/>
    <w:rsid w:val="009D2503"/>
    <w:rsid w:val="009D3E8E"/>
    <w:rsid w:val="009D5087"/>
    <w:rsid w:val="009D5C10"/>
    <w:rsid w:val="009D68C9"/>
    <w:rsid w:val="009D7011"/>
    <w:rsid w:val="009E0993"/>
    <w:rsid w:val="009E1219"/>
    <w:rsid w:val="009E22E3"/>
    <w:rsid w:val="009E277A"/>
    <w:rsid w:val="009E3059"/>
    <w:rsid w:val="009E5708"/>
    <w:rsid w:val="009F023D"/>
    <w:rsid w:val="009F13C9"/>
    <w:rsid w:val="009F1C38"/>
    <w:rsid w:val="009F2C70"/>
    <w:rsid w:val="009F3D6F"/>
    <w:rsid w:val="009F42FA"/>
    <w:rsid w:val="009F4341"/>
    <w:rsid w:val="009F603E"/>
    <w:rsid w:val="009F6DB0"/>
    <w:rsid w:val="009F716B"/>
    <w:rsid w:val="00A04225"/>
    <w:rsid w:val="00A054A5"/>
    <w:rsid w:val="00A12BD4"/>
    <w:rsid w:val="00A12E0A"/>
    <w:rsid w:val="00A13123"/>
    <w:rsid w:val="00A14B4F"/>
    <w:rsid w:val="00A14D4B"/>
    <w:rsid w:val="00A1569E"/>
    <w:rsid w:val="00A17B16"/>
    <w:rsid w:val="00A20BCB"/>
    <w:rsid w:val="00A211CC"/>
    <w:rsid w:val="00A233D7"/>
    <w:rsid w:val="00A23FA8"/>
    <w:rsid w:val="00A247B9"/>
    <w:rsid w:val="00A24C3C"/>
    <w:rsid w:val="00A3293C"/>
    <w:rsid w:val="00A33E4A"/>
    <w:rsid w:val="00A34BA7"/>
    <w:rsid w:val="00A34F51"/>
    <w:rsid w:val="00A35FD8"/>
    <w:rsid w:val="00A368A6"/>
    <w:rsid w:val="00A36B36"/>
    <w:rsid w:val="00A416A8"/>
    <w:rsid w:val="00A41EA5"/>
    <w:rsid w:val="00A42A4B"/>
    <w:rsid w:val="00A44273"/>
    <w:rsid w:val="00A4431C"/>
    <w:rsid w:val="00A4597E"/>
    <w:rsid w:val="00A4617A"/>
    <w:rsid w:val="00A47173"/>
    <w:rsid w:val="00A47C9D"/>
    <w:rsid w:val="00A51F6A"/>
    <w:rsid w:val="00A51FE3"/>
    <w:rsid w:val="00A52E8D"/>
    <w:rsid w:val="00A535BC"/>
    <w:rsid w:val="00A57417"/>
    <w:rsid w:val="00A60C95"/>
    <w:rsid w:val="00A61605"/>
    <w:rsid w:val="00A61762"/>
    <w:rsid w:val="00A62E31"/>
    <w:rsid w:val="00A6435B"/>
    <w:rsid w:val="00A650FA"/>
    <w:rsid w:val="00A66641"/>
    <w:rsid w:val="00A70335"/>
    <w:rsid w:val="00A71702"/>
    <w:rsid w:val="00A71874"/>
    <w:rsid w:val="00A71987"/>
    <w:rsid w:val="00A730AF"/>
    <w:rsid w:val="00A73CF7"/>
    <w:rsid w:val="00A75472"/>
    <w:rsid w:val="00A756BD"/>
    <w:rsid w:val="00A76065"/>
    <w:rsid w:val="00A77EF2"/>
    <w:rsid w:val="00A77F3D"/>
    <w:rsid w:val="00A82BBB"/>
    <w:rsid w:val="00A83D57"/>
    <w:rsid w:val="00A8402F"/>
    <w:rsid w:val="00A853BA"/>
    <w:rsid w:val="00A85D2C"/>
    <w:rsid w:val="00A92231"/>
    <w:rsid w:val="00A9225A"/>
    <w:rsid w:val="00A92EF8"/>
    <w:rsid w:val="00A9346C"/>
    <w:rsid w:val="00A951C8"/>
    <w:rsid w:val="00A97BA3"/>
    <w:rsid w:val="00AA0D94"/>
    <w:rsid w:val="00AA2D7C"/>
    <w:rsid w:val="00AA2FAF"/>
    <w:rsid w:val="00AA362E"/>
    <w:rsid w:val="00AA42C3"/>
    <w:rsid w:val="00AA4505"/>
    <w:rsid w:val="00AA51F7"/>
    <w:rsid w:val="00AA53D1"/>
    <w:rsid w:val="00AB0EFE"/>
    <w:rsid w:val="00AB294A"/>
    <w:rsid w:val="00AB5BC8"/>
    <w:rsid w:val="00AB5CE5"/>
    <w:rsid w:val="00AB5ECE"/>
    <w:rsid w:val="00AB6614"/>
    <w:rsid w:val="00AB6F0E"/>
    <w:rsid w:val="00AB738A"/>
    <w:rsid w:val="00AC182C"/>
    <w:rsid w:val="00AC1E01"/>
    <w:rsid w:val="00AC2B69"/>
    <w:rsid w:val="00AC44DA"/>
    <w:rsid w:val="00AC56C2"/>
    <w:rsid w:val="00AC72CA"/>
    <w:rsid w:val="00AC7389"/>
    <w:rsid w:val="00AC78A0"/>
    <w:rsid w:val="00AD0E48"/>
    <w:rsid w:val="00AD152B"/>
    <w:rsid w:val="00AD24DF"/>
    <w:rsid w:val="00AD2CEF"/>
    <w:rsid w:val="00AD499C"/>
    <w:rsid w:val="00AD49BB"/>
    <w:rsid w:val="00AD4B5D"/>
    <w:rsid w:val="00AD6C27"/>
    <w:rsid w:val="00AD6DCA"/>
    <w:rsid w:val="00AE001F"/>
    <w:rsid w:val="00AE1722"/>
    <w:rsid w:val="00AE20A2"/>
    <w:rsid w:val="00AE23B3"/>
    <w:rsid w:val="00AE307D"/>
    <w:rsid w:val="00AE30B7"/>
    <w:rsid w:val="00AE3355"/>
    <w:rsid w:val="00AE4CC6"/>
    <w:rsid w:val="00AE720D"/>
    <w:rsid w:val="00AF02C7"/>
    <w:rsid w:val="00AF1739"/>
    <w:rsid w:val="00AF192B"/>
    <w:rsid w:val="00AF196A"/>
    <w:rsid w:val="00AF2137"/>
    <w:rsid w:val="00AF2FBE"/>
    <w:rsid w:val="00AF59C8"/>
    <w:rsid w:val="00AF5E53"/>
    <w:rsid w:val="00AF64D8"/>
    <w:rsid w:val="00AF7F40"/>
    <w:rsid w:val="00B045C4"/>
    <w:rsid w:val="00B046F8"/>
    <w:rsid w:val="00B048AB"/>
    <w:rsid w:val="00B06D51"/>
    <w:rsid w:val="00B07620"/>
    <w:rsid w:val="00B1057E"/>
    <w:rsid w:val="00B10E3C"/>
    <w:rsid w:val="00B1295B"/>
    <w:rsid w:val="00B14CAD"/>
    <w:rsid w:val="00B154CA"/>
    <w:rsid w:val="00B16C9D"/>
    <w:rsid w:val="00B17912"/>
    <w:rsid w:val="00B21C23"/>
    <w:rsid w:val="00B22B72"/>
    <w:rsid w:val="00B22BEE"/>
    <w:rsid w:val="00B22E5E"/>
    <w:rsid w:val="00B23CA4"/>
    <w:rsid w:val="00B2487C"/>
    <w:rsid w:val="00B267E2"/>
    <w:rsid w:val="00B30217"/>
    <w:rsid w:val="00B30841"/>
    <w:rsid w:val="00B311AC"/>
    <w:rsid w:val="00B31380"/>
    <w:rsid w:val="00B326E5"/>
    <w:rsid w:val="00B33AA0"/>
    <w:rsid w:val="00B356B1"/>
    <w:rsid w:val="00B35FAC"/>
    <w:rsid w:val="00B3634F"/>
    <w:rsid w:val="00B37145"/>
    <w:rsid w:val="00B4374D"/>
    <w:rsid w:val="00B463F5"/>
    <w:rsid w:val="00B46815"/>
    <w:rsid w:val="00B5047F"/>
    <w:rsid w:val="00B50C87"/>
    <w:rsid w:val="00B51BD4"/>
    <w:rsid w:val="00B52ADE"/>
    <w:rsid w:val="00B54CBA"/>
    <w:rsid w:val="00B55FC0"/>
    <w:rsid w:val="00B5692B"/>
    <w:rsid w:val="00B56E29"/>
    <w:rsid w:val="00B6033E"/>
    <w:rsid w:val="00B618DD"/>
    <w:rsid w:val="00B61EDC"/>
    <w:rsid w:val="00B6255C"/>
    <w:rsid w:val="00B6282D"/>
    <w:rsid w:val="00B63182"/>
    <w:rsid w:val="00B635B1"/>
    <w:rsid w:val="00B63C4C"/>
    <w:rsid w:val="00B65DB2"/>
    <w:rsid w:val="00B6688F"/>
    <w:rsid w:val="00B67B1D"/>
    <w:rsid w:val="00B739D9"/>
    <w:rsid w:val="00B7487F"/>
    <w:rsid w:val="00B76054"/>
    <w:rsid w:val="00B77E22"/>
    <w:rsid w:val="00B8085C"/>
    <w:rsid w:val="00B810D2"/>
    <w:rsid w:val="00B81229"/>
    <w:rsid w:val="00B81408"/>
    <w:rsid w:val="00B81445"/>
    <w:rsid w:val="00B84470"/>
    <w:rsid w:val="00B874E0"/>
    <w:rsid w:val="00B87890"/>
    <w:rsid w:val="00B9120C"/>
    <w:rsid w:val="00B929ED"/>
    <w:rsid w:val="00B9486C"/>
    <w:rsid w:val="00B96225"/>
    <w:rsid w:val="00B9624C"/>
    <w:rsid w:val="00B96AED"/>
    <w:rsid w:val="00B9740E"/>
    <w:rsid w:val="00B9751F"/>
    <w:rsid w:val="00BA410F"/>
    <w:rsid w:val="00BA44EA"/>
    <w:rsid w:val="00BB0199"/>
    <w:rsid w:val="00BB1A6F"/>
    <w:rsid w:val="00BB2B7F"/>
    <w:rsid w:val="00BB3254"/>
    <w:rsid w:val="00BB716B"/>
    <w:rsid w:val="00BB765E"/>
    <w:rsid w:val="00BC052E"/>
    <w:rsid w:val="00BC2F9A"/>
    <w:rsid w:val="00BC35A9"/>
    <w:rsid w:val="00BC3BC1"/>
    <w:rsid w:val="00BC5646"/>
    <w:rsid w:val="00BD0FEA"/>
    <w:rsid w:val="00BD15EB"/>
    <w:rsid w:val="00BD2A14"/>
    <w:rsid w:val="00BD2D2F"/>
    <w:rsid w:val="00BD6A22"/>
    <w:rsid w:val="00BD6C06"/>
    <w:rsid w:val="00BD7E0B"/>
    <w:rsid w:val="00BE1103"/>
    <w:rsid w:val="00BE2538"/>
    <w:rsid w:val="00BE288E"/>
    <w:rsid w:val="00BE3130"/>
    <w:rsid w:val="00BE3D20"/>
    <w:rsid w:val="00BE4B98"/>
    <w:rsid w:val="00BE64BA"/>
    <w:rsid w:val="00BE6CD9"/>
    <w:rsid w:val="00BE7152"/>
    <w:rsid w:val="00BE7B04"/>
    <w:rsid w:val="00BF0FAD"/>
    <w:rsid w:val="00BF1095"/>
    <w:rsid w:val="00BF1391"/>
    <w:rsid w:val="00BF3FB8"/>
    <w:rsid w:val="00BF4B16"/>
    <w:rsid w:val="00BF5D04"/>
    <w:rsid w:val="00BF7681"/>
    <w:rsid w:val="00BF7776"/>
    <w:rsid w:val="00BF7E2A"/>
    <w:rsid w:val="00C00C03"/>
    <w:rsid w:val="00C0254F"/>
    <w:rsid w:val="00C03042"/>
    <w:rsid w:val="00C0424F"/>
    <w:rsid w:val="00C042F1"/>
    <w:rsid w:val="00C051B8"/>
    <w:rsid w:val="00C062A4"/>
    <w:rsid w:val="00C079F2"/>
    <w:rsid w:val="00C10128"/>
    <w:rsid w:val="00C1077E"/>
    <w:rsid w:val="00C10875"/>
    <w:rsid w:val="00C11662"/>
    <w:rsid w:val="00C125FE"/>
    <w:rsid w:val="00C129BA"/>
    <w:rsid w:val="00C13029"/>
    <w:rsid w:val="00C16605"/>
    <w:rsid w:val="00C20AE5"/>
    <w:rsid w:val="00C21211"/>
    <w:rsid w:val="00C2173B"/>
    <w:rsid w:val="00C236CB"/>
    <w:rsid w:val="00C31004"/>
    <w:rsid w:val="00C3167D"/>
    <w:rsid w:val="00C32640"/>
    <w:rsid w:val="00C329D1"/>
    <w:rsid w:val="00C3333D"/>
    <w:rsid w:val="00C3356C"/>
    <w:rsid w:val="00C3395F"/>
    <w:rsid w:val="00C345FE"/>
    <w:rsid w:val="00C35970"/>
    <w:rsid w:val="00C4028B"/>
    <w:rsid w:val="00C45F47"/>
    <w:rsid w:val="00C46196"/>
    <w:rsid w:val="00C472E6"/>
    <w:rsid w:val="00C4762F"/>
    <w:rsid w:val="00C50BDA"/>
    <w:rsid w:val="00C5396A"/>
    <w:rsid w:val="00C544D7"/>
    <w:rsid w:val="00C54E15"/>
    <w:rsid w:val="00C552E9"/>
    <w:rsid w:val="00C55DBC"/>
    <w:rsid w:val="00C576C5"/>
    <w:rsid w:val="00C606BA"/>
    <w:rsid w:val="00C61AF4"/>
    <w:rsid w:val="00C620FE"/>
    <w:rsid w:val="00C62655"/>
    <w:rsid w:val="00C70AA2"/>
    <w:rsid w:val="00C71782"/>
    <w:rsid w:val="00C71EF7"/>
    <w:rsid w:val="00C75C5E"/>
    <w:rsid w:val="00C75DAB"/>
    <w:rsid w:val="00C768AB"/>
    <w:rsid w:val="00C76DC7"/>
    <w:rsid w:val="00C775CD"/>
    <w:rsid w:val="00C81B61"/>
    <w:rsid w:val="00C857E4"/>
    <w:rsid w:val="00C869CF"/>
    <w:rsid w:val="00C87060"/>
    <w:rsid w:val="00C91850"/>
    <w:rsid w:val="00C92C58"/>
    <w:rsid w:val="00C92D95"/>
    <w:rsid w:val="00C9567C"/>
    <w:rsid w:val="00C97511"/>
    <w:rsid w:val="00CA06DD"/>
    <w:rsid w:val="00CA145C"/>
    <w:rsid w:val="00CA2194"/>
    <w:rsid w:val="00CA21CE"/>
    <w:rsid w:val="00CA3FCA"/>
    <w:rsid w:val="00CA4001"/>
    <w:rsid w:val="00CA4680"/>
    <w:rsid w:val="00CA535D"/>
    <w:rsid w:val="00CA5574"/>
    <w:rsid w:val="00CA5C00"/>
    <w:rsid w:val="00CA6500"/>
    <w:rsid w:val="00CA73CF"/>
    <w:rsid w:val="00CB0473"/>
    <w:rsid w:val="00CB1143"/>
    <w:rsid w:val="00CB1814"/>
    <w:rsid w:val="00CB2E2A"/>
    <w:rsid w:val="00CB3154"/>
    <w:rsid w:val="00CB4A5E"/>
    <w:rsid w:val="00CB55D4"/>
    <w:rsid w:val="00CB62ED"/>
    <w:rsid w:val="00CB6F67"/>
    <w:rsid w:val="00CB734B"/>
    <w:rsid w:val="00CB7C8D"/>
    <w:rsid w:val="00CC0E16"/>
    <w:rsid w:val="00CC1ADE"/>
    <w:rsid w:val="00CC5631"/>
    <w:rsid w:val="00CC5AC5"/>
    <w:rsid w:val="00CC5D81"/>
    <w:rsid w:val="00CC5DD5"/>
    <w:rsid w:val="00CC6EDF"/>
    <w:rsid w:val="00CC758B"/>
    <w:rsid w:val="00CC78BA"/>
    <w:rsid w:val="00CD0509"/>
    <w:rsid w:val="00CD1AD3"/>
    <w:rsid w:val="00CD337E"/>
    <w:rsid w:val="00CD33CE"/>
    <w:rsid w:val="00CD3810"/>
    <w:rsid w:val="00CD3EA6"/>
    <w:rsid w:val="00CD5EC4"/>
    <w:rsid w:val="00CD6C8A"/>
    <w:rsid w:val="00CD78F3"/>
    <w:rsid w:val="00CE00BA"/>
    <w:rsid w:val="00CE12D4"/>
    <w:rsid w:val="00CE4782"/>
    <w:rsid w:val="00CF0015"/>
    <w:rsid w:val="00CF1780"/>
    <w:rsid w:val="00CF2191"/>
    <w:rsid w:val="00CF2518"/>
    <w:rsid w:val="00CF3541"/>
    <w:rsid w:val="00CF65F5"/>
    <w:rsid w:val="00CF6DB7"/>
    <w:rsid w:val="00CF7513"/>
    <w:rsid w:val="00D000D2"/>
    <w:rsid w:val="00D00DB4"/>
    <w:rsid w:val="00D05D6A"/>
    <w:rsid w:val="00D07744"/>
    <w:rsid w:val="00D10D1D"/>
    <w:rsid w:val="00D11CD0"/>
    <w:rsid w:val="00D127F1"/>
    <w:rsid w:val="00D13B16"/>
    <w:rsid w:val="00D13E67"/>
    <w:rsid w:val="00D14889"/>
    <w:rsid w:val="00D1519A"/>
    <w:rsid w:val="00D15A62"/>
    <w:rsid w:val="00D15F17"/>
    <w:rsid w:val="00D16300"/>
    <w:rsid w:val="00D164CC"/>
    <w:rsid w:val="00D17187"/>
    <w:rsid w:val="00D175D7"/>
    <w:rsid w:val="00D20235"/>
    <w:rsid w:val="00D2074E"/>
    <w:rsid w:val="00D24A91"/>
    <w:rsid w:val="00D25E70"/>
    <w:rsid w:val="00D26C20"/>
    <w:rsid w:val="00D26FF4"/>
    <w:rsid w:val="00D27462"/>
    <w:rsid w:val="00D30452"/>
    <w:rsid w:val="00D31B85"/>
    <w:rsid w:val="00D32483"/>
    <w:rsid w:val="00D33809"/>
    <w:rsid w:val="00D33F92"/>
    <w:rsid w:val="00D3403B"/>
    <w:rsid w:val="00D355AA"/>
    <w:rsid w:val="00D35784"/>
    <w:rsid w:val="00D357A3"/>
    <w:rsid w:val="00D36476"/>
    <w:rsid w:val="00D3723A"/>
    <w:rsid w:val="00D376A7"/>
    <w:rsid w:val="00D37F30"/>
    <w:rsid w:val="00D4159E"/>
    <w:rsid w:val="00D44127"/>
    <w:rsid w:val="00D454CC"/>
    <w:rsid w:val="00D4634E"/>
    <w:rsid w:val="00D47013"/>
    <w:rsid w:val="00D471F5"/>
    <w:rsid w:val="00D47717"/>
    <w:rsid w:val="00D47D19"/>
    <w:rsid w:val="00D52825"/>
    <w:rsid w:val="00D5388F"/>
    <w:rsid w:val="00D53F48"/>
    <w:rsid w:val="00D553A7"/>
    <w:rsid w:val="00D55581"/>
    <w:rsid w:val="00D57D40"/>
    <w:rsid w:val="00D64127"/>
    <w:rsid w:val="00D65AC6"/>
    <w:rsid w:val="00D66BB8"/>
    <w:rsid w:val="00D702AC"/>
    <w:rsid w:val="00D71892"/>
    <w:rsid w:val="00D71AD9"/>
    <w:rsid w:val="00D71FD1"/>
    <w:rsid w:val="00D7325D"/>
    <w:rsid w:val="00D7357A"/>
    <w:rsid w:val="00D769E0"/>
    <w:rsid w:val="00D76D15"/>
    <w:rsid w:val="00D80D6B"/>
    <w:rsid w:val="00D81405"/>
    <w:rsid w:val="00D8395F"/>
    <w:rsid w:val="00D85672"/>
    <w:rsid w:val="00D85B03"/>
    <w:rsid w:val="00D86561"/>
    <w:rsid w:val="00D87563"/>
    <w:rsid w:val="00D9066E"/>
    <w:rsid w:val="00D920EF"/>
    <w:rsid w:val="00D9683D"/>
    <w:rsid w:val="00DA5439"/>
    <w:rsid w:val="00DA5C9C"/>
    <w:rsid w:val="00DA750C"/>
    <w:rsid w:val="00DA795F"/>
    <w:rsid w:val="00DB1F03"/>
    <w:rsid w:val="00DB36DF"/>
    <w:rsid w:val="00DB3DB6"/>
    <w:rsid w:val="00DB4000"/>
    <w:rsid w:val="00DB4027"/>
    <w:rsid w:val="00DB7B82"/>
    <w:rsid w:val="00DC3E53"/>
    <w:rsid w:val="00DC4F9A"/>
    <w:rsid w:val="00DC65E0"/>
    <w:rsid w:val="00DD01CA"/>
    <w:rsid w:val="00DD09DB"/>
    <w:rsid w:val="00DD3522"/>
    <w:rsid w:val="00DD46E3"/>
    <w:rsid w:val="00DD5F19"/>
    <w:rsid w:val="00DD7172"/>
    <w:rsid w:val="00DD75F3"/>
    <w:rsid w:val="00DE0ED4"/>
    <w:rsid w:val="00DE38A6"/>
    <w:rsid w:val="00DE5E5F"/>
    <w:rsid w:val="00DE787D"/>
    <w:rsid w:val="00DF1C55"/>
    <w:rsid w:val="00DF2175"/>
    <w:rsid w:val="00DF420D"/>
    <w:rsid w:val="00E00F3D"/>
    <w:rsid w:val="00E01389"/>
    <w:rsid w:val="00E01478"/>
    <w:rsid w:val="00E02A1C"/>
    <w:rsid w:val="00E03F40"/>
    <w:rsid w:val="00E04302"/>
    <w:rsid w:val="00E04CA5"/>
    <w:rsid w:val="00E04E28"/>
    <w:rsid w:val="00E04F54"/>
    <w:rsid w:val="00E0618C"/>
    <w:rsid w:val="00E063F3"/>
    <w:rsid w:val="00E06741"/>
    <w:rsid w:val="00E06FDD"/>
    <w:rsid w:val="00E07206"/>
    <w:rsid w:val="00E0782C"/>
    <w:rsid w:val="00E11A64"/>
    <w:rsid w:val="00E11C54"/>
    <w:rsid w:val="00E15514"/>
    <w:rsid w:val="00E15B1D"/>
    <w:rsid w:val="00E16DD8"/>
    <w:rsid w:val="00E20A62"/>
    <w:rsid w:val="00E217DE"/>
    <w:rsid w:val="00E23087"/>
    <w:rsid w:val="00E2362D"/>
    <w:rsid w:val="00E2365B"/>
    <w:rsid w:val="00E24559"/>
    <w:rsid w:val="00E255F6"/>
    <w:rsid w:val="00E27673"/>
    <w:rsid w:val="00E276B7"/>
    <w:rsid w:val="00E309D0"/>
    <w:rsid w:val="00E30AA3"/>
    <w:rsid w:val="00E31B58"/>
    <w:rsid w:val="00E32CB1"/>
    <w:rsid w:val="00E330F4"/>
    <w:rsid w:val="00E332BB"/>
    <w:rsid w:val="00E36556"/>
    <w:rsid w:val="00E3733A"/>
    <w:rsid w:val="00E37625"/>
    <w:rsid w:val="00E37AC5"/>
    <w:rsid w:val="00E40F2A"/>
    <w:rsid w:val="00E41099"/>
    <w:rsid w:val="00E41D69"/>
    <w:rsid w:val="00E41EAF"/>
    <w:rsid w:val="00E4228B"/>
    <w:rsid w:val="00E435DE"/>
    <w:rsid w:val="00E44248"/>
    <w:rsid w:val="00E4489E"/>
    <w:rsid w:val="00E45428"/>
    <w:rsid w:val="00E45AFF"/>
    <w:rsid w:val="00E465CC"/>
    <w:rsid w:val="00E51421"/>
    <w:rsid w:val="00E51A02"/>
    <w:rsid w:val="00E52613"/>
    <w:rsid w:val="00E53D0F"/>
    <w:rsid w:val="00E54A96"/>
    <w:rsid w:val="00E56CCE"/>
    <w:rsid w:val="00E56D05"/>
    <w:rsid w:val="00E609DE"/>
    <w:rsid w:val="00E60BD0"/>
    <w:rsid w:val="00E66DC1"/>
    <w:rsid w:val="00E67D8F"/>
    <w:rsid w:val="00E701D1"/>
    <w:rsid w:val="00E70D07"/>
    <w:rsid w:val="00E72548"/>
    <w:rsid w:val="00E7284E"/>
    <w:rsid w:val="00E72852"/>
    <w:rsid w:val="00E74E18"/>
    <w:rsid w:val="00E76665"/>
    <w:rsid w:val="00E7700D"/>
    <w:rsid w:val="00E8086C"/>
    <w:rsid w:val="00E83330"/>
    <w:rsid w:val="00E83AEF"/>
    <w:rsid w:val="00E85A62"/>
    <w:rsid w:val="00E85C36"/>
    <w:rsid w:val="00E86CBD"/>
    <w:rsid w:val="00E909DB"/>
    <w:rsid w:val="00E93F31"/>
    <w:rsid w:val="00E964BA"/>
    <w:rsid w:val="00E97546"/>
    <w:rsid w:val="00EA0468"/>
    <w:rsid w:val="00EA1A08"/>
    <w:rsid w:val="00EA39C8"/>
    <w:rsid w:val="00EA44BD"/>
    <w:rsid w:val="00EA4670"/>
    <w:rsid w:val="00EA508A"/>
    <w:rsid w:val="00EB0B2B"/>
    <w:rsid w:val="00EB11F5"/>
    <w:rsid w:val="00EB2826"/>
    <w:rsid w:val="00EB446F"/>
    <w:rsid w:val="00EB4E8E"/>
    <w:rsid w:val="00EB5042"/>
    <w:rsid w:val="00EC138D"/>
    <w:rsid w:val="00EC1AFA"/>
    <w:rsid w:val="00EC2F57"/>
    <w:rsid w:val="00EC3CFE"/>
    <w:rsid w:val="00EC46AE"/>
    <w:rsid w:val="00EC48E0"/>
    <w:rsid w:val="00EC4B85"/>
    <w:rsid w:val="00EC4CB0"/>
    <w:rsid w:val="00EC6127"/>
    <w:rsid w:val="00EC760D"/>
    <w:rsid w:val="00ED344C"/>
    <w:rsid w:val="00ED4405"/>
    <w:rsid w:val="00ED4BB6"/>
    <w:rsid w:val="00ED4C9B"/>
    <w:rsid w:val="00ED4D04"/>
    <w:rsid w:val="00ED75BA"/>
    <w:rsid w:val="00ED7D28"/>
    <w:rsid w:val="00EE0DFD"/>
    <w:rsid w:val="00EE2707"/>
    <w:rsid w:val="00EE7DA2"/>
    <w:rsid w:val="00EF15A8"/>
    <w:rsid w:val="00EF3475"/>
    <w:rsid w:val="00EF541E"/>
    <w:rsid w:val="00EF7061"/>
    <w:rsid w:val="00F00C13"/>
    <w:rsid w:val="00F01137"/>
    <w:rsid w:val="00F018A6"/>
    <w:rsid w:val="00F01ADB"/>
    <w:rsid w:val="00F02038"/>
    <w:rsid w:val="00F03D46"/>
    <w:rsid w:val="00F040F4"/>
    <w:rsid w:val="00F0438E"/>
    <w:rsid w:val="00F04E17"/>
    <w:rsid w:val="00F067FD"/>
    <w:rsid w:val="00F07B3A"/>
    <w:rsid w:val="00F1354A"/>
    <w:rsid w:val="00F13597"/>
    <w:rsid w:val="00F150EA"/>
    <w:rsid w:val="00F16A7E"/>
    <w:rsid w:val="00F216F9"/>
    <w:rsid w:val="00F21A56"/>
    <w:rsid w:val="00F21CF6"/>
    <w:rsid w:val="00F23F4A"/>
    <w:rsid w:val="00F25734"/>
    <w:rsid w:val="00F30495"/>
    <w:rsid w:val="00F30760"/>
    <w:rsid w:val="00F30A2E"/>
    <w:rsid w:val="00F33131"/>
    <w:rsid w:val="00F33E3A"/>
    <w:rsid w:val="00F34982"/>
    <w:rsid w:val="00F35595"/>
    <w:rsid w:val="00F36306"/>
    <w:rsid w:val="00F372AB"/>
    <w:rsid w:val="00F3776A"/>
    <w:rsid w:val="00F401E6"/>
    <w:rsid w:val="00F40C01"/>
    <w:rsid w:val="00F4126F"/>
    <w:rsid w:val="00F413D4"/>
    <w:rsid w:val="00F414DA"/>
    <w:rsid w:val="00F41994"/>
    <w:rsid w:val="00F42DA2"/>
    <w:rsid w:val="00F43070"/>
    <w:rsid w:val="00F44768"/>
    <w:rsid w:val="00F45AD7"/>
    <w:rsid w:val="00F46A97"/>
    <w:rsid w:val="00F47F1C"/>
    <w:rsid w:val="00F510CD"/>
    <w:rsid w:val="00F533C1"/>
    <w:rsid w:val="00F53BFF"/>
    <w:rsid w:val="00F5641A"/>
    <w:rsid w:val="00F61294"/>
    <w:rsid w:val="00F613F4"/>
    <w:rsid w:val="00F63EBA"/>
    <w:rsid w:val="00F65EE2"/>
    <w:rsid w:val="00F67AB2"/>
    <w:rsid w:val="00F70848"/>
    <w:rsid w:val="00F70D5C"/>
    <w:rsid w:val="00F70E37"/>
    <w:rsid w:val="00F71370"/>
    <w:rsid w:val="00F715B6"/>
    <w:rsid w:val="00F7164B"/>
    <w:rsid w:val="00F7252E"/>
    <w:rsid w:val="00F72C9F"/>
    <w:rsid w:val="00F7333A"/>
    <w:rsid w:val="00F73872"/>
    <w:rsid w:val="00F74141"/>
    <w:rsid w:val="00F74C9F"/>
    <w:rsid w:val="00F75952"/>
    <w:rsid w:val="00F76E2B"/>
    <w:rsid w:val="00F80614"/>
    <w:rsid w:val="00F80CA1"/>
    <w:rsid w:val="00F81042"/>
    <w:rsid w:val="00F81A1D"/>
    <w:rsid w:val="00F84DF3"/>
    <w:rsid w:val="00F85273"/>
    <w:rsid w:val="00F85374"/>
    <w:rsid w:val="00F85650"/>
    <w:rsid w:val="00F86447"/>
    <w:rsid w:val="00F866B0"/>
    <w:rsid w:val="00F87950"/>
    <w:rsid w:val="00F911B6"/>
    <w:rsid w:val="00F92754"/>
    <w:rsid w:val="00F93A71"/>
    <w:rsid w:val="00F96B25"/>
    <w:rsid w:val="00F976F1"/>
    <w:rsid w:val="00FA04EB"/>
    <w:rsid w:val="00FA11EF"/>
    <w:rsid w:val="00FA153E"/>
    <w:rsid w:val="00FA2850"/>
    <w:rsid w:val="00FA3765"/>
    <w:rsid w:val="00FA52F1"/>
    <w:rsid w:val="00FA69CC"/>
    <w:rsid w:val="00FA7DAE"/>
    <w:rsid w:val="00FB157D"/>
    <w:rsid w:val="00FB1DB1"/>
    <w:rsid w:val="00FB285C"/>
    <w:rsid w:val="00FB53E2"/>
    <w:rsid w:val="00FB6DFA"/>
    <w:rsid w:val="00FB75E6"/>
    <w:rsid w:val="00FC0B9F"/>
    <w:rsid w:val="00FC1D3F"/>
    <w:rsid w:val="00FC541A"/>
    <w:rsid w:val="00FC65BD"/>
    <w:rsid w:val="00FD170C"/>
    <w:rsid w:val="00FD33C9"/>
    <w:rsid w:val="00FD33EF"/>
    <w:rsid w:val="00FD4080"/>
    <w:rsid w:val="00FD46EC"/>
    <w:rsid w:val="00FD4FA8"/>
    <w:rsid w:val="00FD5AEE"/>
    <w:rsid w:val="00FD62A1"/>
    <w:rsid w:val="00FD6D35"/>
    <w:rsid w:val="00FD782F"/>
    <w:rsid w:val="00FE01E1"/>
    <w:rsid w:val="00FE032F"/>
    <w:rsid w:val="00FE08A9"/>
    <w:rsid w:val="00FE2314"/>
    <w:rsid w:val="00FE3360"/>
    <w:rsid w:val="00FE7388"/>
    <w:rsid w:val="00FE783C"/>
    <w:rsid w:val="00FF775F"/>
    <w:rsid w:val="00FF7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BE6CD"/>
  <w15:docId w15:val="{208FC7A7-DA63-43C5-8833-0C19DD2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A12BD4"/>
    <w:pPr>
      <w:widowControl w:val="0"/>
      <w:autoSpaceDE w:val="0"/>
      <w:autoSpaceDN w:val="0"/>
      <w:adjustRightInd w:val="0"/>
    </w:pPr>
    <w:rPr>
      <w:rFonts w:ascii="Arial" w:eastAsiaTheme="minorEastAsia" w:hAnsi="Arial" w:cs="Arial"/>
      <w:b/>
      <w:bCs/>
    </w:rPr>
  </w:style>
  <w:style w:type="paragraph" w:styleId="ad">
    <w:name w:val="Revision"/>
    <w:hidden/>
    <w:uiPriority w:val="99"/>
    <w:semiHidden/>
    <w:rsid w:val="003A6E76"/>
    <w:rPr>
      <w:rFonts w:cs="Calibri"/>
      <w:sz w:val="22"/>
      <w:szCs w:val="22"/>
      <w:lang w:eastAsia="ar-SA"/>
    </w:rPr>
  </w:style>
  <w:style w:type="paragraph" w:customStyle="1" w:styleId="formattext">
    <w:name w:val="formattext"/>
    <w:basedOn w:val="a"/>
    <w:rsid w:val="00A416A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72A7555BE0634ECC8574B945E6F8BE65B8AB0964C602F1EE86E5B449DE250BB66FA807CFB5461E7E2B8881628C121D2EA9307F618Bl2rCK" TargetMode="External"/><Relationship Id="rId18" Type="http://schemas.openxmlformats.org/officeDocument/2006/relationships/hyperlink" Target="consultantplus://offline/ref=D6043E63D4E8E8182C1CA3C171604486EE0520BD01E4B3A56A108A037D756F05196F0363710D9FD6814AD55EF3F83C9FD4B844DC15hB50H" TargetMode="External"/><Relationship Id="rId26" Type="http://schemas.openxmlformats.org/officeDocument/2006/relationships/hyperlink" Target="consultantplus://offline/ref=BB81FC652859A04CE2C88F9500048E4097804DAE1F77F4F2ABE5CA957E4B2A00E287211C52D790773A1531160C4C62DF9C2C04FE4A08s9dEI" TargetMode="External"/><Relationship Id="rId39" Type="http://schemas.openxmlformats.org/officeDocument/2006/relationships/header" Target="header2.xml"/><Relationship Id="rId21" Type="http://schemas.openxmlformats.org/officeDocument/2006/relationships/hyperlink" Target="consultantplus://offline/ref=52264C5345D0D5FF1048771B5E1217DB90C97221FC32818156E954FA15CF5719151A077C014E45933DCC706AA1979295A4FB2EDD93A5C192i5GFI" TargetMode="External"/><Relationship Id="rId34" Type="http://schemas.openxmlformats.org/officeDocument/2006/relationships/hyperlink" Target="consultantplus://offline/ref=5464493DF7689EB276FBC88F9CFF6AFCEA55CEE555F0546665F42C15D73E0E69DDF9D33D78F0758BJ7N1N"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D6043E63D4E8E8182C1CA3C171604486EE0520BD02E7B3A56A108A037D756F05196F036B750D9089845FC406FEF92381D3A158DE17B3h956H" TargetMode="External"/><Relationship Id="rId29" Type="http://schemas.openxmlformats.org/officeDocument/2006/relationships/hyperlink" Target="consultantplus://offline/ref=4B6DDF592A0560A89F14C413EB518B998C5DF77217A75084D7F168458A41AA8A92BA99790E64B0B6F6839AF60CmBJA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73FA140022831934E0F41C38A533CA1CA9C8528DFF1382BA717DEF381E7F1C2EE1278FDBB0D72DFAB6F0959CA1ABAC106D7621FC401E0DCAQ9Z2H" TargetMode="External"/><Relationship Id="rId24" Type="http://schemas.openxmlformats.org/officeDocument/2006/relationships/hyperlink" Target="consultantplus://offline/ref=BB81FC652859A04CE2C88F9500048E40978D42A51F72F4F2ABE5CA957E4B2A00E287211C52DF947D6C4F211245196EC19D351AFB54089F81s6d9I" TargetMode="External"/><Relationship Id="rId32" Type="http://schemas.openxmlformats.org/officeDocument/2006/relationships/hyperlink" Target="consultantplus://offline/ref=7B191936C0290AE9D3CE70232ECFF9827D25F88CFB32A753B266BDFBFBA12C816065D257DCF7D595D4B8E616D7C6FE174D0C641149C6A3B9B2i2O" TargetMode="External"/><Relationship Id="rId37" Type="http://schemas.openxmlformats.org/officeDocument/2006/relationships/hyperlink" Target="consultantplus://offline/ref=C522CDD7EC34063D71E68F6F13B343F3F0A64A21A4ACA92E4F053395E3F39876298094174D4017119532DA5A63F20F2A85F8CCCEB4B6R1r1H"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consultantplus://offline/ref=6F72A7555BE0634ECC8574B945E6F8BE65B8AB0967C502F1EE86E5B449DE250BB66FA80FCBB44C417B3E99D96F8D0D0329B02C7D63l8r8K" TargetMode="External"/><Relationship Id="rId23" Type="http://schemas.openxmlformats.org/officeDocument/2006/relationships/hyperlink" Target="consultantplus://offline/ref=F642DBE2873096C4B8A1FD93D6B457FEA0A7DA52CD59DBEE716FB46932C969300D309FC8B831DF22B4D676f9L6G" TargetMode="External"/><Relationship Id="rId28" Type="http://schemas.openxmlformats.org/officeDocument/2006/relationships/hyperlink" Target="consultantplus://offline/ref=4B6DDF592A0560A89F14C413EB518B998C5DF77217A75084D7F168458A41AA8A92BA99790E64B0B6F6839AF60CmBJAO" TargetMode="External"/><Relationship Id="rId36" Type="http://schemas.openxmlformats.org/officeDocument/2006/relationships/hyperlink" Target="consultantplus://offline/ref=577555A6BD7DBCCB6E893FC2317CFB9D6108902CBB6799E2F6D4C10C369B52C65372824AF330426F1274C0071F10166F4869BA1839c0gEJ" TargetMode="External"/><Relationship Id="rId10" Type="http://schemas.openxmlformats.org/officeDocument/2006/relationships/image" Target="media/image1.jpeg"/><Relationship Id="rId19" Type="http://schemas.openxmlformats.org/officeDocument/2006/relationships/hyperlink" Target="consultantplus://offline/ref=AD5ABD7A40597B99C7D404ECADCA5B27AB1C90367ADBFCA10AC1FE66E768676E6AD312FE70573D374DF0734F29D91A9E2EBB61597B62U7B8I" TargetMode="External"/><Relationship Id="rId31" Type="http://schemas.openxmlformats.org/officeDocument/2006/relationships/hyperlink" Target="consultantplus://offline/ref=7B191936C0290AE9D3CE70232ECFF9827D27FC85F034A753B266BDFBFBA12C8172658A5BDCF4CB90DEADB04791B9i3O"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6F72A7555BE0634ECC8574B945E6F8BE65B8AB0964C602F1EE86E5B449DE250BB66FA807CFB4441E7E2B8881628C121D2EA9307F618Bl2rCK" TargetMode="External"/><Relationship Id="rId22" Type="http://schemas.openxmlformats.org/officeDocument/2006/relationships/hyperlink" Target="consultantplus://offline/ref=36C1CBA3D08E36A49F4251D78533F99EA81ECE3B6A61BE9CB912DA86FC8BA1A65371463E40F10D2CBC53D17DE4D0E8B929DCBBA5E1EAM9H" TargetMode="External"/><Relationship Id="rId27" Type="http://schemas.openxmlformats.org/officeDocument/2006/relationships/hyperlink" Target="consultantplus://offline/ref=4B6DDF592A0560A89F14C413EB518B998F5EF17E11A95084D7F168458A41AA8A92BA99790E64B0B6F6839AF60CmBJAO" TargetMode="External"/><Relationship Id="rId30" Type="http://schemas.openxmlformats.org/officeDocument/2006/relationships/hyperlink" Target="consultantplus://offline/ref=4B6DDF592A0560A89F14C413EB518B998D5DFF7917A75084D7F168458A41AA8A80BAC1750E67AFBEF596CCA74AEF3F32966FEDC2E3AB12BEmAJ5O" TargetMode="External"/><Relationship Id="rId35" Type="http://schemas.openxmlformats.org/officeDocument/2006/relationships/hyperlink" Target="consultantplus://offline/ref=C522CDD7EC34063D71E68F6F13B343F3F0A64A21A4ACA92E4F053395E3F39876298094174D4017119532DA5A63F20F2A85F8CCCEB4B6R1r1H" TargetMode="External"/><Relationship Id="rId43"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consultantplus://offline/ref=F63C01189797BF582DE316EEB73AAFCA5868B59DC4EFB4C5D84154A9293B65948636018E98990EE7BD53A893CA928510C78437587C02D90CrBJ5J" TargetMode="External"/><Relationship Id="rId17" Type="http://schemas.openxmlformats.org/officeDocument/2006/relationships/hyperlink" Target="consultantplus://offline/ref=D6043E63D4E8E8182C1CA3C171604486EE0520BD02E7B3A56A108A037D756F05196F036B750D9089845FC406FEF92381D3A158DE17B3h956H" TargetMode="External"/><Relationship Id="rId25" Type="http://schemas.openxmlformats.org/officeDocument/2006/relationships/hyperlink" Target="consultantplus://offline/ref=BB81FC652859A04CE2C88F9500048E40978D42A51F72F4F2ABE5CA957E4B2A00E287211C52DF947E6E4F211245196EC19D351AFB54089F81s6d9I" TargetMode="External"/><Relationship Id="rId33" Type="http://schemas.openxmlformats.org/officeDocument/2006/relationships/hyperlink" Target="consultantplus://offline/ref=BDC5918FF7088E60F1E1921A7B32136BC966BAB6F2098B69A7C9262240557C5816B652F7FFB279A4729B3098CA281700EB1E2C0DAB77w5N" TargetMode="External"/><Relationship Id="rId38" Type="http://schemas.openxmlformats.org/officeDocument/2006/relationships/header" Target="header1.xml"/><Relationship Id="rId20" Type="http://schemas.openxmlformats.org/officeDocument/2006/relationships/hyperlink" Target="consultantplus://offline/ref=177BF3BF7CEC5A83A728475BEACC8B9EE24A51A67E43065E67CF1AFBB996782EB4FD0F39y6oFH"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05D9A-3387-48E8-A1A7-EF5FC05E94FD}">
  <ds:schemaRefs>
    <ds:schemaRef ds:uri="http://schemas.openxmlformats.org/officeDocument/2006/bibliography"/>
  </ds:schemaRefs>
</ds:datastoreItem>
</file>

<file path=customXml/itemProps2.xml><?xml version="1.0" encoding="utf-8"?>
<ds:datastoreItem xmlns:ds="http://schemas.openxmlformats.org/officeDocument/2006/customXml" ds:itemID="{D5229136-D8C3-4334-9B30-F709CAD9FCD7}">
  <ds:schemaRefs>
    <ds:schemaRef ds:uri="http://schemas.openxmlformats.org/officeDocument/2006/bibliography"/>
  </ds:schemaRefs>
</ds:datastoreItem>
</file>

<file path=customXml/itemProps3.xml><?xml version="1.0" encoding="utf-8"?>
<ds:datastoreItem xmlns:ds="http://schemas.openxmlformats.org/officeDocument/2006/customXml" ds:itemID="{71CB33E9-9264-4BBC-9A78-0316A97E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23494</Words>
  <Characters>133922</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157102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Admin</cp:lastModifiedBy>
  <cp:revision>2</cp:revision>
  <cp:lastPrinted>2024-07-03T07:32:00Z</cp:lastPrinted>
  <dcterms:created xsi:type="dcterms:W3CDTF">2024-07-03T07:32:00Z</dcterms:created>
  <dcterms:modified xsi:type="dcterms:W3CDTF">2024-07-03T07:32:00Z</dcterms:modified>
</cp:coreProperties>
</file>